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D41F8"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69CCE0C3" wp14:editId="256CD1DB">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FBAC2"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60FB9E2C" w14:textId="77777777" w:rsidTr="00A6783B">
        <w:trPr>
          <w:trHeight w:val="270"/>
          <w:jc w:val="center"/>
        </w:trPr>
        <w:tc>
          <w:tcPr>
            <w:tcW w:w="10800" w:type="dxa"/>
          </w:tcPr>
          <w:p w14:paraId="7D9890E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ED82689" wp14:editId="354B1B87">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6B67DF" w14:textId="4D7F6249" w:rsidR="00A66B18" w:rsidRPr="00AA089B" w:rsidRDefault="00A25970" w:rsidP="00AA089B">
                                  <w:pPr>
                                    <w:pStyle w:val="Logo"/>
                                  </w:pPr>
                                  <w:r>
                                    <w:t xml:space="preserve">Gulf Winds </w:t>
                                  </w:r>
                                  <w:r w:rsidR="00B46695">
                                    <w:t>Triathletes</w:t>
                                  </w:r>
                                </w:p>
                              </w:txbxContent>
                            </wps:txbx>
                            <wps:bodyPr wrap="square" lIns="19050" tIns="19050" rIns="19050" bIns="19050" anchor="ctr">
                              <a:spAutoFit/>
                            </wps:bodyPr>
                          </wps:wsp>
                        </a:graphicData>
                      </a:graphic>
                    </wp:inline>
                  </w:drawing>
                </mc:Choice>
                <mc:Fallback>
                  <w:pict>
                    <v:rect w14:anchorId="2ED82689"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1F6B67DF" w14:textId="4D7F6249" w:rsidR="00A66B18" w:rsidRPr="00AA089B" w:rsidRDefault="00A25970" w:rsidP="00AA089B">
                            <w:pPr>
                              <w:pStyle w:val="Logo"/>
                            </w:pPr>
                            <w:r>
                              <w:t xml:space="preserve">Gulf Winds </w:t>
                            </w:r>
                            <w:r w:rsidR="00B46695">
                              <w:t>Triathletes</w:t>
                            </w:r>
                          </w:p>
                        </w:txbxContent>
                      </v:textbox>
                      <w10:anchorlock/>
                    </v:rect>
                  </w:pict>
                </mc:Fallback>
              </mc:AlternateContent>
            </w:r>
          </w:p>
        </w:tc>
      </w:tr>
      <w:tr w:rsidR="00615018" w:rsidRPr="0041428F" w14:paraId="40849478" w14:textId="77777777" w:rsidTr="00A6783B">
        <w:trPr>
          <w:trHeight w:val="2691"/>
          <w:jc w:val="center"/>
        </w:trPr>
        <w:tc>
          <w:tcPr>
            <w:tcW w:w="10800" w:type="dxa"/>
            <w:vAlign w:val="bottom"/>
          </w:tcPr>
          <w:p w14:paraId="411B40E1" w14:textId="77777777" w:rsidR="00A25970" w:rsidRDefault="00A25970" w:rsidP="00A66B18">
            <w:pPr>
              <w:pStyle w:val="ContactInfo"/>
            </w:pPr>
          </w:p>
          <w:p w14:paraId="61612AA0" w14:textId="77777777" w:rsidR="00A25970" w:rsidRDefault="00A25970" w:rsidP="00A66B18">
            <w:pPr>
              <w:pStyle w:val="ContactInfo"/>
            </w:pPr>
          </w:p>
          <w:p w14:paraId="2FEFD6ED" w14:textId="45604B97" w:rsidR="00A66B18" w:rsidRDefault="007A3C7D" w:rsidP="00A66B18">
            <w:pPr>
              <w:pStyle w:val="ContactInfo"/>
            </w:pPr>
            <w:r>
              <w:t>1</w:t>
            </w:r>
            <w:r w:rsidR="004D5C86">
              <w:t>1/18</w:t>
            </w:r>
            <w:r w:rsidR="00365A51">
              <w:t>/2024</w:t>
            </w:r>
          </w:p>
          <w:p w14:paraId="3193E287" w14:textId="1BD13935" w:rsidR="00A25970" w:rsidRPr="00A66B18" w:rsidRDefault="00A25970" w:rsidP="00A66B18">
            <w:pPr>
              <w:pStyle w:val="ContactInfo"/>
            </w:pPr>
            <w:r>
              <w:t>MoMos Pizza</w:t>
            </w:r>
          </w:p>
          <w:p w14:paraId="1F150CE1" w14:textId="60093C58" w:rsidR="003E24DF" w:rsidRPr="0041428F" w:rsidRDefault="00A25970" w:rsidP="00A66B18">
            <w:pPr>
              <w:pStyle w:val="ContactInfo"/>
            </w:pPr>
            <w:r>
              <w:t>Board Meeting Agenda</w:t>
            </w:r>
          </w:p>
          <w:p w14:paraId="059BD1DC" w14:textId="11FB9A13" w:rsidR="003E24DF" w:rsidRPr="00A66B18" w:rsidRDefault="003E24DF" w:rsidP="00A66B18">
            <w:pPr>
              <w:pStyle w:val="ContactInfo"/>
            </w:pPr>
          </w:p>
          <w:p w14:paraId="45CE884A" w14:textId="4202B45A" w:rsidR="003E24DF" w:rsidRPr="0041428F" w:rsidRDefault="003E24DF" w:rsidP="00A66B18">
            <w:pPr>
              <w:pStyle w:val="ContactInfo"/>
            </w:pPr>
          </w:p>
          <w:p w14:paraId="1F4F4E89" w14:textId="77777777" w:rsidR="003E24DF" w:rsidRPr="0041428F" w:rsidRDefault="00000000" w:rsidP="00A66B18">
            <w:pPr>
              <w:pStyle w:val="ContactInfo"/>
              <w:rPr>
                <w:color w:val="000000" w:themeColor="text1"/>
              </w:rPr>
            </w:pPr>
            <w:sdt>
              <w:sdtPr>
                <w:id w:val="-417707049"/>
                <w:placeholder>
                  <w:docPart w:val="FD23F569E3634173B9BF82E9BB43EE4D"/>
                </w:placeholder>
                <w:temporary/>
                <w:showingPlcHdr/>
                <w15:appearance w15:val="hidden"/>
                <w:text/>
              </w:sdtPr>
              <w:sdtContent>
                <w:r w:rsidR="00394757">
                  <w:t>[</w:t>
                </w:r>
                <w:r w:rsidR="003E24DF" w:rsidRPr="0041428F">
                  <w:t>Website</w:t>
                </w:r>
                <w:r w:rsidR="00394757">
                  <w:t>]</w:t>
                </w:r>
              </w:sdtContent>
            </w:sdt>
          </w:p>
        </w:tc>
      </w:tr>
    </w:tbl>
    <w:p w14:paraId="39408A00" w14:textId="7BE4DD32" w:rsidR="00A66B18" w:rsidRDefault="00617F44" w:rsidP="00617F44">
      <w:pPr>
        <w:pStyle w:val="ListParagraph"/>
        <w:numPr>
          <w:ilvl w:val="0"/>
          <w:numId w:val="1"/>
        </w:numPr>
        <w:rPr>
          <w:b/>
          <w:bCs/>
        </w:rPr>
      </w:pPr>
      <w:r w:rsidRPr="00C26B8A">
        <w:rPr>
          <w:b/>
          <w:bCs/>
        </w:rPr>
        <w:t>Opening and Introduction</w:t>
      </w:r>
    </w:p>
    <w:p w14:paraId="7E8BBE68" w14:textId="2BDE5E0F" w:rsidR="00B46695" w:rsidRDefault="00F50A09" w:rsidP="00B46695">
      <w:pPr>
        <w:pStyle w:val="ListParagraph"/>
        <w:numPr>
          <w:ilvl w:val="1"/>
          <w:numId w:val="1"/>
        </w:numPr>
      </w:pPr>
      <w:r>
        <w:t xml:space="preserve">5:34 PM - </w:t>
      </w:r>
      <w:r w:rsidR="00B46695">
        <w:t xml:space="preserve">Bring meeting to order, establish quorum, adopt </w:t>
      </w:r>
      <w:r w:rsidR="007A3C7D">
        <w:t>Ag</w:t>
      </w:r>
      <w:r w:rsidR="00B46695">
        <w:t>enda: Beverly Harrell</w:t>
      </w:r>
    </w:p>
    <w:p w14:paraId="493A5000" w14:textId="17517ABD" w:rsidR="00F50A09" w:rsidRPr="00F50A09" w:rsidRDefault="00F50A09" w:rsidP="00F50A09">
      <w:pPr>
        <w:pStyle w:val="ListParagraph"/>
        <w:numPr>
          <w:ilvl w:val="2"/>
          <w:numId w:val="1"/>
        </w:numPr>
      </w:pPr>
      <w:r w:rsidRPr="00F50A09">
        <w:t xml:space="preserve">Members present: Signe </w:t>
      </w:r>
      <w:proofErr w:type="spellStart"/>
      <w:r w:rsidRPr="00F50A09">
        <w:t>Ulsamer</w:t>
      </w:r>
      <w:proofErr w:type="spellEnd"/>
      <w:r w:rsidRPr="00F50A09">
        <w:t>, Averi Lewis, Fran Bridges, Eric Trombley, Beverly H</w:t>
      </w:r>
      <w:r>
        <w:t xml:space="preserve">arrell </w:t>
      </w:r>
    </w:p>
    <w:p w14:paraId="624493CB" w14:textId="7B94AFF1" w:rsidR="00B46695" w:rsidRDefault="00B46695" w:rsidP="00B46695">
      <w:pPr>
        <w:pStyle w:val="ListParagraph"/>
        <w:numPr>
          <w:ilvl w:val="1"/>
          <w:numId w:val="1"/>
        </w:numPr>
      </w:pPr>
      <w:r>
        <w:t xml:space="preserve">Board approval of </w:t>
      </w:r>
      <w:r w:rsidR="004D5C86">
        <w:t>October</w:t>
      </w:r>
      <w:r w:rsidR="007A3C7D">
        <w:t xml:space="preserve"> </w:t>
      </w:r>
      <w:r w:rsidR="00D757E9">
        <w:t>2024</w:t>
      </w:r>
      <w:r>
        <w:t xml:space="preserve"> minutes: Beverly Harrell</w:t>
      </w:r>
    </w:p>
    <w:p w14:paraId="675144B7" w14:textId="454D1FF2" w:rsidR="00F50A09" w:rsidRDefault="00F50A09" w:rsidP="00F50A09">
      <w:pPr>
        <w:pStyle w:val="ListParagraph"/>
        <w:numPr>
          <w:ilvl w:val="2"/>
          <w:numId w:val="1"/>
        </w:numPr>
      </w:pPr>
      <w:r>
        <w:t xml:space="preserve">Motion by Signe, Fran second. Approved. </w:t>
      </w:r>
    </w:p>
    <w:p w14:paraId="210B8537" w14:textId="77777777" w:rsidR="00B46695" w:rsidRDefault="00B46695" w:rsidP="00B46695">
      <w:pPr>
        <w:pStyle w:val="ListParagraph"/>
        <w:ind w:left="1800"/>
      </w:pPr>
    </w:p>
    <w:p w14:paraId="0F1DB812" w14:textId="1E8D145D" w:rsidR="00EE3A5F" w:rsidRPr="007A3C7D" w:rsidRDefault="00B46695" w:rsidP="007A3C7D">
      <w:pPr>
        <w:pStyle w:val="ListParagraph"/>
        <w:numPr>
          <w:ilvl w:val="0"/>
          <w:numId w:val="1"/>
        </w:numPr>
        <w:rPr>
          <w:b/>
          <w:bCs/>
        </w:rPr>
      </w:pPr>
      <w:r w:rsidRPr="00C26B8A">
        <w:rPr>
          <w:b/>
          <w:bCs/>
        </w:rPr>
        <w:t>Old Business/Race Updates</w:t>
      </w:r>
    </w:p>
    <w:p w14:paraId="1F6C3313" w14:textId="3B4DE89C" w:rsidR="007C0E96" w:rsidRDefault="002D7F72" w:rsidP="00DE2FB6">
      <w:pPr>
        <w:pStyle w:val="ListParagraph"/>
        <w:numPr>
          <w:ilvl w:val="1"/>
          <w:numId w:val="1"/>
        </w:numPr>
      </w:pPr>
      <w:r>
        <w:t xml:space="preserve">Duathlon Update: </w:t>
      </w:r>
      <w:r w:rsidR="00EF7FEF">
        <w:t>Aver</w:t>
      </w:r>
      <w:r w:rsidR="00857790">
        <w:t>i</w:t>
      </w:r>
      <w:r w:rsidR="00EF7FEF">
        <w:t xml:space="preserve"> Lewis</w:t>
      </w:r>
    </w:p>
    <w:p w14:paraId="40A2DF14" w14:textId="57CCEFD7" w:rsidR="00F50A09" w:rsidRDefault="00F50A09" w:rsidP="00F50A09">
      <w:pPr>
        <w:pStyle w:val="ListParagraph"/>
        <w:numPr>
          <w:ilvl w:val="2"/>
          <w:numId w:val="1"/>
        </w:numPr>
      </w:pPr>
      <w:r>
        <w:t>All key parties (ambulance, highway patrol, porta potties, timing) have approved the race date of Sunday, February 23</w:t>
      </w:r>
      <w:r w:rsidRPr="00F50A09">
        <w:rPr>
          <w:vertAlign w:val="superscript"/>
        </w:rPr>
        <w:t>rd</w:t>
      </w:r>
      <w:r>
        <w:t xml:space="preserve"> except the City of St. Marks. Averi has corresponded with the new City </w:t>
      </w:r>
      <w:proofErr w:type="gramStart"/>
      <w:r>
        <w:t>Manager</w:t>
      </w:r>
      <w:proofErr w:type="gramEnd"/>
      <w:r>
        <w:t xml:space="preserve"> but she has not yet given approval for us to hold the race in St. Marks on this date. </w:t>
      </w:r>
      <w:r w:rsidR="00857790">
        <w:t xml:space="preserve">We are waiting on this approval to be able to move forward with sanctioning and opening registration. </w:t>
      </w:r>
    </w:p>
    <w:p w14:paraId="020887E8" w14:textId="002EF455" w:rsidR="00857790" w:rsidRDefault="00857790" w:rsidP="00F50A09">
      <w:pPr>
        <w:pStyle w:val="ListParagraph"/>
        <w:numPr>
          <w:ilvl w:val="2"/>
          <w:numId w:val="1"/>
        </w:numPr>
      </w:pPr>
      <w:r>
        <w:t xml:space="preserve">Beverly still has some leftover supplies from last year’s race that will need to be relocated soon. </w:t>
      </w:r>
    </w:p>
    <w:p w14:paraId="62183F33" w14:textId="551B41D0" w:rsidR="00CA63AE" w:rsidRDefault="00D579F1" w:rsidP="00686632">
      <w:pPr>
        <w:pStyle w:val="ListParagraph"/>
        <w:numPr>
          <w:ilvl w:val="1"/>
          <w:numId w:val="1"/>
        </w:numPr>
      </w:pPr>
      <w:r>
        <w:t>Gulf Winds Track Board Meeting: Beverly Harrell</w:t>
      </w:r>
      <w:r w:rsidR="00323642">
        <w:t xml:space="preserve"> </w:t>
      </w:r>
    </w:p>
    <w:p w14:paraId="574FAA1C" w14:textId="6C036288" w:rsidR="00F50A09" w:rsidRDefault="00F50A09" w:rsidP="00F50A09">
      <w:pPr>
        <w:pStyle w:val="ListParagraph"/>
        <w:numPr>
          <w:ilvl w:val="2"/>
          <w:numId w:val="1"/>
        </w:numPr>
      </w:pPr>
      <w:r>
        <w:t xml:space="preserve">Was not able to attend this month’s meeting. The Track club has made some recent changes to their bylaws. </w:t>
      </w:r>
    </w:p>
    <w:p w14:paraId="18D80A14" w14:textId="77777777" w:rsidR="002858FD" w:rsidRDefault="002858FD" w:rsidP="002858FD">
      <w:pPr>
        <w:pStyle w:val="ListParagraph"/>
        <w:ind w:left="1800"/>
      </w:pPr>
    </w:p>
    <w:p w14:paraId="34A99904" w14:textId="3E8EC85B" w:rsidR="00F85045" w:rsidRPr="00B46837" w:rsidRDefault="00EE24DC" w:rsidP="00B46837">
      <w:pPr>
        <w:pStyle w:val="ListParagraph"/>
        <w:numPr>
          <w:ilvl w:val="0"/>
          <w:numId w:val="1"/>
        </w:numPr>
        <w:rPr>
          <w:b/>
          <w:bCs/>
        </w:rPr>
      </w:pPr>
      <w:r w:rsidRPr="004714D0">
        <w:rPr>
          <w:b/>
          <w:bCs/>
        </w:rPr>
        <w:t>New Business</w:t>
      </w:r>
    </w:p>
    <w:p w14:paraId="7D97213D" w14:textId="2AD10777" w:rsidR="00B46837" w:rsidRDefault="00B46837" w:rsidP="00EF7FEF">
      <w:pPr>
        <w:pStyle w:val="ListParagraph"/>
        <w:numPr>
          <w:ilvl w:val="0"/>
          <w:numId w:val="3"/>
        </w:numPr>
        <w:rPr>
          <w:b/>
          <w:bCs/>
        </w:rPr>
      </w:pPr>
      <w:r>
        <w:rPr>
          <w:b/>
          <w:bCs/>
        </w:rPr>
        <w:t>202</w:t>
      </w:r>
      <w:r w:rsidR="00857790">
        <w:rPr>
          <w:b/>
          <w:bCs/>
        </w:rPr>
        <w:t>5</w:t>
      </w:r>
      <w:r>
        <w:rPr>
          <w:b/>
          <w:bCs/>
        </w:rPr>
        <w:t xml:space="preserve"> </w:t>
      </w:r>
      <w:r w:rsidR="00F85045">
        <w:rPr>
          <w:b/>
          <w:bCs/>
        </w:rPr>
        <w:t>Board</w:t>
      </w:r>
      <w:r w:rsidR="004714D0" w:rsidRPr="00EF7FEF">
        <w:rPr>
          <w:b/>
          <w:bCs/>
        </w:rPr>
        <w:tab/>
      </w:r>
    </w:p>
    <w:p w14:paraId="17275FA5" w14:textId="235626F7" w:rsidR="00857790" w:rsidRPr="00EF7FEF" w:rsidRDefault="00857790" w:rsidP="00857790">
      <w:pPr>
        <w:pStyle w:val="ListParagraph"/>
        <w:numPr>
          <w:ilvl w:val="1"/>
          <w:numId w:val="3"/>
        </w:numPr>
        <w:rPr>
          <w:b/>
          <w:bCs/>
        </w:rPr>
      </w:pPr>
      <w:r>
        <w:t xml:space="preserve">We will need to reapply for our club insurance and affiliate it with a new member of the 2025 board. Our current insurance policy with USAT expires in January and must be renewed every calendar year. </w:t>
      </w:r>
    </w:p>
    <w:p w14:paraId="14AEBE00" w14:textId="77777777" w:rsidR="00857790" w:rsidRDefault="00B46837" w:rsidP="00472137">
      <w:pPr>
        <w:pStyle w:val="ListParagraph"/>
        <w:numPr>
          <w:ilvl w:val="0"/>
          <w:numId w:val="3"/>
        </w:numPr>
        <w:rPr>
          <w:b/>
          <w:bCs/>
        </w:rPr>
      </w:pPr>
      <w:r>
        <w:rPr>
          <w:b/>
          <w:bCs/>
        </w:rPr>
        <w:t>Holiday Party – Friday December 6</w:t>
      </w:r>
      <w:r w:rsidRPr="00B46837">
        <w:rPr>
          <w:b/>
          <w:bCs/>
          <w:vertAlign w:val="superscript"/>
        </w:rPr>
        <w:t>th</w:t>
      </w:r>
      <w:r>
        <w:rPr>
          <w:b/>
          <w:bCs/>
        </w:rPr>
        <w:t xml:space="preserve"> @ Tiffany Cruz’s home</w:t>
      </w:r>
    </w:p>
    <w:p w14:paraId="120BFF3A" w14:textId="77777777" w:rsidR="00857790" w:rsidRPr="00857790" w:rsidRDefault="00857790" w:rsidP="00857790">
      <w:pPr>
        <w:pStyle w:val="ListParagraph"/>
        <w:numPr>
          <w:ilvl w:val="1"/>
          <w:numId w:val="3"/>
        </w:numPr>
        <w:rPr>
          <w:b/>
          <w:bCs/>
        </w:rPr>
      </w:pPr>
      <w:r>
        <w:t xml:space="preserve">Her current quote for food from a catering company only includes 30 people - $2569 for food, service, and a bartender. This estimate does not yet include alcohol. Not a ton of people have RSVPed to the holiday party invite </w:t>
      </w:r>
      <w:proofErr w:type="gramStart"/>
      <w:r>
        <w:t>yet</w:t>
      </w:r>
      <w:proofErr w:type="gramEnd"/>
      <w:r>
        <w:t xml:space="preserve"> but we will likely need to increase this estimate. </w:t>
      </w:r>
    </w:p>
    <w:p w14:paraId="63CCF2DE" w14:textId="77777777" w:rsidR="00FA742F" w:rsidRPr="00FA742F" w:rsidRDefault="00857790" w:rsidP="00857790">
      <w:pPr>
        <w:pStyle w:val="ListParagraph"/>
        <w:numPr>
          <w:ilvl w:val="1"/>
          <w:numId w:val="3"/>
        </w:numPr>
        <w:rPr>
          <w:b/>
          <w:bCs/>
        </w:rPr>
      </w:pPr>
      <w:r>
        <w:t xml:space="preserve">Signe raised the question of whether the bar setup would allow for a cash bar, since we typically have hosted the holiday party at restaurants/venues in the past where members could pay for more drinks beyond their drink ticket. </w:t>
      </w:r>
    </w:p>
    <w:p w14:paraId="2A4E1AA4" w14:textId="3A6AE1BA" w:rsidR="00FA742F" w:rsidRPr="00FA742F" w:rsidRDefault="00FA742F" w:rsidP="00857790">
      <w:pPr>
        <w:pStyle w:val="ListParagraph"/>
        <w:numPr>
          <w:ilvl w:val="1"/>
          <w:numId w:val="3"/>
        </w:numPr>
        <w:rPr>
          <w:b/>
          <w:bCs/>
        </w:rPr>
      </w:pPr>
      <w:r>
        <w:lastRenderedPageBreak/>
        <w:t xml:space="preserve">Beverly </w:t>
      </w:r>
      <w:r w:rsidR="00151FE8">
        <w:t>suggested</w:t>
      </w:r>
      <w:r>
        <w:t xml:space="preserve"> that next year the board considers moving the holiday party to January to combine it with the end-of-year awards. This would allow us to reduce conflicts with the track club’s holiday party, decrease the likelihood that people wouldn’t be unable to attend due to holiday plans, would likely be cheaper/easier to find a venue we could afford to rent</w:t>
      </w:r>
      <w:r w:rsidR="00151FE8">
        <w:t xml:space="preserve">, and could allow us to better celebrate the award winners. </w:t>
      </w:r>
    </w:p>
    <w:p w14:paraId="0DF58D54" w14:textId="313E9E6F" w:rsidR="00681B62" w:rsidRDefault="00151FE8" w:rsidP="00857790">
      <w:pPr>
        <w:pStyle w:val="ListParagraph"/>
        <w:numPr>
          <w:ilvl w:val="1"/>
          <w:numId w:val="3"/>
        </w:numPr>
        <w:rPr>
          <w:b/>
          <w:bCs/>
        </w:rPr>
      </w:pPr>
      <w:r>
        <w:t xml:space="preserve">Signe motioned to approve a budget for the holiday party up to $3800. Eric second. Approved. </w:t>
      </w:r>
      <w:r w:rsidR="004714D0">
        <w:rPr>
          <w:b/>
          <w:bCs/>
        </w:rPr>
        <w:tab/>
      </w:r>
    </w:p>
    <w:p w14:paraId="275A435B" w14:textId="27146787" w:rsidR="00151FE8" w:rsidRDefault="00151FE8" w:rsidP="00151FE8">
      <w:pPr>
        <w:pStyle w:val="ListParagraph"/>
        <w:numPr>
          <w:ilvl w:val="0"/>
          <w:numId w:val="3"/>
        </w:numPr>
        <w:rPr>
          <w:b/>
          <w:bCs/>
        </w:rPr>
      </w:pPr>
      <w:r>
        <w:rPr>
          <w:b/>
          <w:bCs/>
        </w:rPr>
        <w:t>End of Year Awards</w:t>
      </w:r>
    </w:p>
    <w:p w14:paraId="75AB5040" w14:textId="2F9710CD" w:rsidR="00151FE8" w:rsidRPr="00285AB4" w:rsidRDefault="00151FE8" w:rsidP="00285AB4">
      <w:pPr>
        <w:pStyle w:val="ListParagraph"/>
        <w:numPr>
          <w:ilvl w:val="1"/>
          <w:numId w:val="3"/>
        </w:numPr>
        <w:rPr>
          <w:b/>
          <w:bCs/>
        </w:rPr>
      </w:pPr>
      <w:r>
        <w:t xml:space="preserve">Averi and Signe are </w:t>
      </w:r>
      <w:r w:rsidR="00285AB4">
        <w:t xml:space="preserve">planning End of Year Awards. </w:t>
      </w:r>
      <w:r>
        <w:t xml:space="preserve">Eric motioned for the End of Year Awards budget to be up to $2600. Signe second. Approved. </w:t>
      </w:r>
    </w:p>
    <w:p w14:paraId="4B93AAB7" w14:textId="77777777" w:rsidR="009E57A5" w:rsidRDefault="009E57A5" w:rsidP="009E57A5">
      <w:pPr>
        <w:pStyle w:val="ListParagraph"/>
        <w:ind w:left="1440"/>
        <w:rPr>
          <w:b/>
          <w:bCs/>
        </w:rPr>
      </w:pPr>
    </w:p>
    <w:p w14:paraId="7C56CC00" w14:textId="1B3A575E" w:rsidR="009E57A5" w:rsidRPr="009E57A5" w:rsidRDefault="009E57A5" w:rsidP="009E57A5">
      <w:pPr>
        <w:pStyle w:val="ListParagraph"/>
        <w:numPr>
          <w:ilvl w:val="0"/>
          <w:numId w:val="1"/>
        </w:numPr>
        <w:rPr>
          <w:b/>
          <w:bCs/>
        </w:rPr>
      </w:pPr>
      <w:r>
        <w:rPr>
          <w:b/>
          <w:bCs/>
        </w:rPr>
        <w:t>Speakers</w:t>
      </w:r>
    </w:p>
    <w:p w14:paraId="10256161" w14:textId="0F7AE18D" w:rsidR="00C51C31" w:rsidRDefault="00771625" w:rsidP="00B46837">
      <w:pPr>
        <w:pStyle w:val="ListParagraph"/>
        <w:numPr>
          <w:ilvl w:val="1"/>
          <w:numId w:val="1"/>
        </w:numPr>
      </w:pPr>
      <w:r>
        <w:t>Speakers</w:t>
      </w:r>
      <w:r w:rsidR="00512894">
        <w:t xml:space="preserve"> Confirmed</w:t>
      </w:r>
      <w:r w:rsidR="000F5801">
        <w:t xml:space="preserve"> – Consider more topics that are beginner friendly</w:t>
      </w:r>
    </w:p>
    <w:p w14:paraId="56D60FEB" w14:textId="48A61ECC" w:rsidR="008E2493" w:rsidRDefault="00EF7FEF" w:rsidP="00EF7FEF">
      <w:pPr>
        <w:pStyle w:val="ListParagraph"/>
        <w:numPr>
          <w:ilvl w:val="2"/>
          <w:numId w:val="1"/>
        </w:numPr>
      </w:pPr>
      <w:r>
        <w:t>December – Holiday Party – December 6</w:t>
      </w:r>
      <w:r w:rsidRPr="00EF7FEF">
        <w:rPr>
          <w:vertAlign w:val="superscript"/>
        </w:rPr>
        <w:t>th</w:t>
      </w:r>
    </w:p>
    <w:p w14:paraId="7C10AD16" w14:textId="529765D2" w:rsidR="00EF7FEF" w:rsidRDefault="00EF7FEF" w:rsidP="00EF7FEF">
      <w:pPr>
        <w:pStyle w:val="ListParagraph"/>
        <w:numPr>
          <w:ilvl w:val="2"/>
          <w:numId w:val="1"/>
        </w:numPr>
      </w:pPr>
      <w:r>
        <w:t>January – Awards ceremony</w:t>
      </w:r>
    </w:p>
    <w:p w14:paraId="4CDFC897" w14:textId="77777777" w:rsidR="00FF455D" w:rsidRDefault="00FF455D" w:rsidP="00FF455D">
      <w:pPr>
        <w:pStyle w:val="ListParagraph"/>
        <w:ind w:left="2520"/>
      </w:pPr>
    </w:p>
    <w:p w14:paraId="632ECA6C" w14:textId="502B7D20" w:rsidR="00EE24DC" w:rsidRPr="00C26B8A" w:rsidRDefault="00EE24DC" w:rsidP="00EE24DC">
      <w:pPr>
        <w:pStyle w:val="ListParagraph"/>
        <w:numPr>
          <w:ilvl w:val="0"/>
          <w:numId w:val="1"/>
        </w:numPr>
        <w:rPr>
          <w:b/>
          <w:bCs/>
        </w:rPr>
      </w:pPr>
      <w:r w:rsidRPr="00C26B8A">
        <w:rPr>
          <w:b/>
          <w:bCs/>
        </w:rPr>
        <w:t>Announcements from Officers</w:t>
      </w:r>
    </w:p>
    <w:p w14:paraId="5BF8F2A3" w14:textId="77777777" w:rsidR="00EE24DC" w:rsidRDefault="00EE24DC" w:rsidP="00EE24DC">
      <w:pPr>
        <w:pStyle w:val="ListParagraph"/>
      </w:pPr>
    </w:p>
    <w:p w14:paraId="600FE7ED" w14:textId="4AD0577D" w:rsidR="005653A0" w:rsidRDefault="00EE24DC" w:rsidP="005653A0">
      <w:pPr>
        <w:pStyle w:val="ListParagraph"/>
        <w:numPr>
          <w:ilvl w:val="0"/>
          <w:numId w:val="1"/>
        </w:numPr>
        <w:rPr>
          <w:b/>
          <w:bCs/>
        </w:rPr>
      </w:pPr>
      <w:r w:rsidRPr="00C26B8A">
        <w:rPr>
          <w:b/>
          <w:bCs/>
        </w:rPr>
        <w:t>Reports</w:t>
      </w:r>
    </w:p>
    <w:p w14:paraId="3D380154" w14:textId="17A2C3D1" w:rsidR="00EE24DC" w:rsidRDefault="00EE24DC" w:rsidP="00EE24DC">
      <w:pPr>
        <w:pStyle w:val="ListParagraph"/>
        <w:numPr>
          <w:ilvl w:val="1"/>
          <w:numId w:val="1"/>
        </w:numPr>
      </w:pPr>
      <w:r>
        <w:t>Treasurer</w:t>
      </w:r>
      <w:r w:rsidR="003E6D97">
        <w:t xml:space="preserve">: </w:t>
      </w:r>
      <w:r w:rsidR="008744C1">
        <w:t>Signe Ulsamer</w:t>
      </w:r>
    </w:p>
    <w:p w14:paraId="4B69873E" w14:textId="39EB8C30" w:rsidR="00D579F1" w:rsidRDefault="00D579F1" w:rsidP="007B73D2">
      <w:pPr>
        <w:pStyle w:val="ListParagraph"/>
        <w:numPr>
          <w:ilvl w:val="2"/>
          <w:numId w:val="1"/>
        </w:numPr>
      </w:pPr>
      <w:r>
        <w:t>Budget Discussion</w:t>
      </w:r>
      <w:r w:rsidR="003E6D97">
        <w:t xml:space="preserve"> </w:t>
      </w:r>
      <w:r w:rsidR="00D404CE">
        <w:t xml:space="preserve">remainder of </w:t>
      </w:r>
      <w:r w:rsidR="003E6D97">
        <w:t>2024</w:t>
      </w:r>
    </w:p>
    <w:p w14:paraId="01E03FEF" w14:textId="6166E9CB" w:rsidR="000C3491" w:rsidRDefault="00D579F1" w:rsidP="00C26B8A">
      <w:pPr>
        <w:pStyle w:val="ListParagraph"/>
        <w:numPr>
          <w:ilvl w:val="3"/>
          <w:numId w:val="1"/>
        </w:numPr>
      </w:pPr>
      <w:r>
        <w:t>Holiday/Social Budget</w:t>
      </w:r>
      <w:r w:rsidR="004E3055">
        <w:t xml:space="preserve"> </w:t>
      </w:r>
      <w:r w:rsidR="004E1AF8">
        <w:t>– Tiffany Cruz</w:t>
      </w:r>
    </w:p>
    <w:p w14:paraId="3BDBE82B" w14:textId="76F349D3" w:rsidR="007B73D2" w:rsidRDefault="007B73D2" w:rsidP="00C26B8A">
      <w:pPr>
        <w:pStyle w:val="ListParagraph"/>
        <w:numPr>
          <w:ilvl w:val="3"/>
          <w:numId w:val="1"/>
        </w:numPr>
      </w:pPr>
      <w:r>
        <w:t>Budget for year-end awards</w:t>
      </w:r>
    </w:p>
    <w:p w14:paraId="53DCB9D1" w14:textId="66BC2E5E" w:rsidR="004301D9" w:rsidRDefault="008E590E" w:rsidP="003A5007">
      <w:r>
        <w:t xml:space="preserve">Grand Prix: </w:t>
      </w:r>
      <w:r w:rsidR="00DD1C82">
        <w:t xml:space="preserve">2025 Schedule – Committee </w:t>
      </w:r>
      <w:r w:rsidR="007B73D2">
        <w:t>Needs a Chair</w:t>
      </w:r>
    </w:p>
    <w:p w14:paraId="50A9BEAB" w14:textId="3F0AC071" w:rsidR="00C26B8A" w:rsidRDefault="00C26B8A" w:rsidP="00C26B8A">
      <w:pPr>
        <w:pStyle w:val="ListParagraph"/>
        <w:numPr>
          <w:ilvl w:val="1"/>
          <w:numId w:val="1"/>
        </w:numPr>
      </w:pPr>
      <w:r>
        <w:t>Membership</w:t>
      </w:r>
      <w:r w:rsidR="00A84D99">
        <w:t xml:space="preserve"> Update: </w:t>
      </w:r>
    </w:p>
    <w:p w14:paraId="5B9F050C" w14:textId="2A246342" w:rsidR="003E6D97" w:rsidRDefault="00F05459" w:rsidP="003E6D97">
      <w:pPr>
        <w:pStyle w:val="ListParagraph"/>
        <w:numPr>
          <w:ilvl w:val="1"/>
          <w:numId w:val="1"/>
        </w:numPr>
      </w:pPr>
      <w:r>
        <w:t>Merchandise: Eric Trombley</w:t>
      </w:r>
      <w:r w:rsidR="00C31012">
        <w:t xml:space="preserve"> – advertising sales of shirts/transition towels</w:t>
      </w:r>
      <w:r w:rsidR="00B46837">
        <w:t xml:space="preserve"> – Who will assume this</w:t>
      </w:r>
    </w:p>
    <w:p w14:paraId="2D78A56A" w14:textId="69769283" w:rsidR="00D404CE" w:rsidRDefault="00F05459" w:rsidP="00681B62">
      <w:pPr>
        <w:pStyle w:val="ListParagraph"/>
        <w:numPr>
          <w:ilvl w:val="1"/>
          <w:numId w:val="1"/>
        </w:numPr>
      </w:pPr>
      <w:r>
        <w:t xml:space="preserve">Social Media: </w:t>
      </w:r>
      <w:r w:rsidR="009036FC">
        <w:t xml:space="preserve">Brittany Vermeer </w:t>
      </w:r>
    </w:p>
    <w:p w14:paraId="29A7E606" w14:textId="512112C2" w:rsidR="00F05459" w:rsidRDefault="008E590E" w:rsidP="003E6D97">
      <w:pPr>
        <w:pStyle w:val="ListParagraph"/>
        <w:numPr>
          <w:ilvl w:val="1"/>
          <w:numId w:val="1"/>
        </w:numPr>
      </w:pPr>
      <w:r>
        <w:t>Website Updates: Brittany V</w:t>
      </w:r>
      <w:r w:rsidR="00E26952">
        <w:t>ermeer</w:t>
      </w:r>
    </w:p>
    <w:p w14:paraId="4472CAB2" w14:textId="3B70EE70" w:rsidR="008E590E" w:rsidRDefault="00F35963" w:rsidP="003E6D97">
      <w:pPr>
        <w:pStyle w:val="ListParagraph"/>
        <w:numPr>
          <w:ilvl w:val="1"/>
          <w:numId w:val="1"/>
        </w:numPr>
      </w:pPr>
      <w:r>
        <w:t>Discount Partners: Brittany Vermeer</w:t>
      </w:r>
    </w:p>
    <w:p w14:paraId="77632F72" w14:textId="64FC6E74" w:rsidR="00F35963" w:rsidRDefault="00F35963" w:rsidP="003E6D97">
      <w:pPr>
        <w:pStyle w:val="ListParagraph"/>
        <w:numPr>
          <w:ilvl w:val="1"/>
          <w:numId w:val="1"/>
        </w:numPr>
      </w:pPr>
      <w:r>
        <w:t>Training Opportunities: Matt Vermeer</w:t>
      </w:r>
    </w:p>
    <w:p w14:paraId="241BF05D" w14:textId="29AD9747" w:rsidR="00ED70A7" w:rsidRDefault="00ED70A7" w:rsidP="00ED70A7">
      <w:r>
        <w:t xml:space="preserve">Meeting adjourned by Beverly at 6:20 PM. </w:t>
      </w:r>
    </w:p>
    <w:p w14:paraId="2C8A3B3E" w14:textId="77777777" w:rsidR="009E4761" w:rsidRDefault="009E4761" w:rsidP="00252E6D">
      <w:pPr>
        <w:ind w:left="0"/>
      </w:pPr>
    </w:p>
    <w:sectPr w:rsidR="009E4761" w:rsidSect="00182F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DC62" w14:textId="77777777" w:rsidR="00D826A0" w:rsidRDefault="00D826A0" w:rsidP="00A66B18">
      <w:pPr>
        <w:spacing w:before="0" w:after="0"/>
      </w:pPr>
      <w:r>
        <w:separator/>
      </w:r>
    </w:p>
  </w:endnote>
  <w:endnote w:type="continuationSeparator" w:id="0">
    <w:p w14:paraId="42A646D7" w14:textId="77777777" w:rsidR="00D826A0" w:rsidRDefault="00D826A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6D451" w14:textId="77777777" w:rsidR="00D826A0" w:rsidRDefault="00D826A0" w:rsidP="00A66B18">
      <w:pPr>
        <w:spacing w:before="0" w:after="0"/>
      </w:pPr>
      <w:r>
        <w:separator/>
      </w:r>
    </w:p>
  </w:footnote>
  <w:footnote w:type="continuationSeparator" w:id="0">
    <w:p w14:paraId="0BCE7B7B" w14:textId="77777777" w:rsidR="00D826A0" w:rsidRDefault="00D826A0"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10FE2"/>
    <w:multiLevelType w:val="hybridMultilevel"/>
    <w:tmpl w:val="B7E8F2D0"/>
    <w:lvl w:ilvl="0" w:tplc="772AE39E">
      <w:numFmt w:val="bullet"/>
      <w:lvlText w:val="-"/>
      <w:lvlJc w:val="left"/>
      <w:pPr>
        <w:ind w:left="1800" w:hanging="360"/>
      </w:pPr>
      <w:rPr>
        <w:rFonts w:ascii="Franklin Gothic Book" w:eastAsiaTheme="minorHAnsi" w:hAnsi="Franklin Gothic Book"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1775CF"/>
    <w:multiLevelType w:val="multilevel"/>
    <w:tmpl w:val="B89CE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34A6"/>
    <w:multiLevelType w:val="hybridMultilevel"/>
    <w:tmpl w:val="778492AC"/>
    <w:lvl w:ilvl="0" w:tplc="0980C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0721343">
    <w:abstractNumId w:val="2"/>
  </w:num>
  <w:num w:numId="2" w16cid:durableId="292634379">
    <w:abstractNumId w:val="1"/>
  </w:num>
  <w:num w:numId="3" w16cid:durableId="15823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70"/>
    <w:rsid w:val="00006522"/>
    <w:rsid w:val="0002319C"/>
    <w:rsid w:val="000423FE"/>
    <w:rsid w:val="00052A75"/>
    <w:rsid w:val="00053890"/>
    <w:rsid w:val="00065D56"/>
    <w:rsid w:val="00083BAA"/>
    <w:rsid w:val="000B16CA"/>
    <w:rsid w:val="000C3491"/>
    <w:rsid w:val="000F5801"/>
    <w:rsid w:val="0010680C"/>
    <w:rsid w:val="00125F6B"/>
    <w:rsid w:val="00132D3F"/>
    <w:rsid w:val="00151FE8"/>
    <w:rsid w:val="00152B0B"/>
    <w:rsid w:val="0017009D"/>
    <w:rsid w:val="001766D6"/>
    <w:rsid w:val="0018296D"/>
    <w:rsid w:val="00182F4E"/>
    <w:rsid w:val="00192419"/>
    <w:rsid w:val="001B04EF"/>
    <w:rsid w:val="001C270D"/>
    <w:rsid w:val="001E2320"/>
    <w:rsid w:val="00214E28"/>
    <w:rsid w:val="0022192A"/>
    <w:rsid w:val="00226954"/>
    <w:rsid w:val="00233DCE"/>
    <w:rsid w:val="00236DF9"/>
    <w:rsid w:val="00244A94"/>
    <w:rsid w:val="00246D96"/>
    <w:rsid w:val="00252E6D"/>
    <w:rsid w:val="002858FD"/>
    <w:rsid w:val="00285AB4"/>
    <w:rsid w:val="00286BE3"/>
    <w:rsid w:val="00293A37"/>
    <w:rsid w:val="002942DF"/>
    <w:rsid w:val="002A570F"/>
    <w:rsid w:val="002C4CD6"/>
    <w:rsid w:val="002D7F72"/>
    <w:rsid w:val="002E5983"/>
    <w:rsid w:val="002F7151"/>
    <w:rsid w:val="00312CC6"/>
    <w:rsid w:val="00323642"/>
    <w:rsid w:val="003236E6"/>
    <w:rsid w:val="00327F1C"/>
    <w:rsid w:val="00352B81"/>
    <w:rsid w:val="00353BDD"/>
    <w:rsid w:val="00365A51"/>
    <w:rsid w:val="00394757"/>
    <w:rsid w:val="003A0150"/>
    <w:rsid w:val="003A5007"/>
    <w:rsid w:val="003E24DF"/>
    <w:rsid w:val="003E6D97"/>
    <w:rsid w:val="0041428F"/>
    <w:rsid w:val="00416695"/>
    <w:rsid w:val="004301D9"/>
    <w:rsid w:val="0043422E"/>
    <w:rsid w:val="004401CD"/>
    <w:rsid w:val="00442C35"/>
    <w:rsid w:val="00461B5E"/>
    <w:rsid w:val="00465029"/>
    <w:rsid w:val="0047077E"/>
    <w:rsid w:val="004714D0"/>
    <w:rsid w:val="00472137"/>
    <w:rsid w:val="004A2B0D"/>
    <w:rsid w:val="004A4C6F"/>
    <w:rsid w:val="004D5C86"/>
    <w:rsid w:val="004E1AF8"/>
    <w:rsid w:val="004E2E0C"/>
    <w:rsid w:val="004E3055"/>
    <w:rsid w:val="004F6365"/>
    <w:rsid w:val="00512894"/>
    <w:rsid w:val="00516B49"/>
    <w:rsid w:val="005331A6"/>
    <w:rsid w:val="0053355E"/>
    <w:rsid w:val="005444CB"/>
    <w:rsid w:val="00563A1B"/>
    <w:rsid w:val="005653A0"/>
    <w:rsid w:val="00573F7B"/>
    <w:rsid w:val="00574B09"/>
    <w:rsid w:val="00582D26"/>
    <w:rsid w:val="00586B19"/>
    <w:rsid w:val="005C11DD"/>
    <w:rsid w:val="005C2210"/>
    <w:rsid w:val="005C405F"/>
    <w:rsid w:val="005E2AA1"/>
    <w:rsid w:val="005F4270"/>
    <w:rsid w:val="005F7429"/>
    <w:rsid w:val="0061000C"/>
    <w:rsid w:val="00615018"/>
    <w:rsid w:val="0061725A"/>
    <w:rsid w:val="00617F44"/>
    <w:rsid w:val="0062123A"/>
    <w:rsid w:val="00632D94"/>
    <w:rsid w:val="00646E75"/>
    <w:rsid w:val="00681B62"/>
    <w:rsid w:val="00686632"/>
    <w:rsid w:val="006F6F10"/>
    <w:rsid w:val="007023DF"/>
    <w:rsid w:val="00711C24"/>
    <w:rsid w:val="00716624"/>
    <w:rsid w:val="00722F6E"/>
    <w:rsid w:val="00771625"/>
    <w:rsid w:val="00783E79"/>
    <w:rsid w:val="00792A18"/>
    <w:rsid w:val="007A3C7D"/>
    <w:rsid w:val="007B3720"/>
    <w:rsid w:val="007B5AE8"/>
    <w:rsid w:val="007B73D2"/>
    <w:rsid w:val="007C0E96"/>
    <w:rsid w:val="007F5192"/>
    <w:rsid w:val="00803968"/>
    <w:rsid w:val="00831721"/>
    <w:rsid w:val="008527F6"/>
    <w:rsid w:val="00857790"/>
    <w:rsid w:val="00862A06"/>
    <w:rsid w:val="00867AB0"/>
    <w:rsid w:val="008744C1"/>
    <w:rsid w:val="008B73C5"/>
    <w:rsid w:val="008C19FF"/>
    <w:rsid w:val="008E2161"/>
    <w:rsid w:val="008E2493"/>
    <w:rsid w:val="008E590E"/>
    <w:rsid w:val="008F58FD"/>
    <w:rsid w:val="009036FC"/>
    <w:rsid w:val="00910905"/>
    <w:rsid w:val="00951A2C"/>
    <w:rsid w:val="00955153"/>
    <w:rsid w:val="00956B5F"/>
    <w:rsid w:val="00967C45"/>
    <w:rsid w:val="009E4761"/>
    <w:rsid w:val="009E57A5"/>
    <w:rsid w:val="00A157AE"/>
    <w:rsid w:val="00A1629F"/>
    <w:rsid w:val="00A25970"/>
    <w:rsid w:val="00A26FE7"/>
    <w:rsid w:val="00A47E04"/>
    <w:rsid w:val="00A64816"/>
    <w:rsid w:val="00A66B18"/>
    <w:rsid w:val="00A6783B"/>
    <w:rsid w:val="00A84D99"/>
    <w:rsid w:val="00A908B7"/>
    <w:rsid w:val="00A927B1"/>
    <w:rsid w:val="00A96CF8"/>
    <w:rsid w:val="00AA089B"/>
    <w:rsid w:val="00AC1F45"/>
    <w:rsid w:val="00AC2F9B"/>
    <w:rsid w:val="00AD260B"/>
    <w:rsid w:val="00AE1388"/>
    <w:rsid w:val="00AF3982"/>
    <w:rsid w:val="00AF578C"/>
    <w:rsid w:val="00B17CE1"/>
    <w:rsid w:val="00B2465B"/>
    <w:rsid w:val="00B46695"/>
    <w:rsid w:val="00B46837"/>
    <w:rsid w:val="00B50294"/>
    <w:rsid w:val="00B57D6E"/>
    <w:rsid w:val="00B656D9"/>
    <w:rsid w:val="00B93312"/>
    <w:rsid w:val="00BA14C7"/>
    <w:rsid w:val="00BB28F4"/>
    <w:rsid w:val="00BC42EC"/>
    <w:rsid w:val="00C13F9B"/>
    <w:rsid w:val="00C20941"/>
    <w:rsid w:val="00C26B8A"/>
    <w:rsid w:val="00C31012"/>
    <w:rsid w:val="00C51C31"/>
    <w:rsid w:val="00C64B2A"/>
    <w:rsid w:val="00C701F7"/>
    <w:rsid w:val="00C70786"/>
    <w:rsid w:val="00C85E08"/>
    <w:rsid w:val="00CA63AE"/>
    <w:rsid w:val="00CC0F0F"/>
    <w:rsid w:val="00CF39E1"/>
    <w:rsid w:val="00D10469"/>
    <w:rsid w:val="00D10958"/>
    <w:rsid w:val="00D1262D"/>
    <w:rsid w:val="00D16DB4"/>
    <w:rsid w:val="00D25BEF"/>
    <w:rsid w:val="00D3124E"/>
    <w:rsid w:val="00D404CE"/>
    <w:rsid w:val="00D579F1"/>
    <w:rsid w:val="00D64435"/>
    <w:rsid w:val="00D66593"/>
    <w:rsid w:val="00D757E9"/>
    <w:rsid w:val="00D826A0"/>
    <w:rsid w:val="00DA612B"/>
    <w:rsid w:val="00DD1C82"/>
    <w:rsid w:val="00DE25AC"/>
    <w:rsid w:val="00DE25B1"/>
    <w:rsid w:val="00DE2FB6"/>
    <w:rsid w:val="00DE6DA2"/>
    <w:rsid w:val="00DF0DF0"/>
    <w:rsid w:val="00DF2D30"/>
    <w:rsid w:val="00E14E68"/>
    <w:rsid w:val="00E20667"/>
    <w:rsid w:val="00E26952"/>
    <w:rsid w:val="00E4786A"/>
    <w:rsid w:val="00E55D74"/>
    <w:rsid w:val="00E606B2"/>
    <w:rsid w:val="00E6540C"/>
    <w:rsid w:val="00E81E2A"/>
    <w:rsid w:val="00EB3370"/>
    <w:rsid w:val="00EC1341"/>
    <w:rsid w:val="00EC75F2"/>
    <w:rsid w:val="00ED2713"/>
    <w:rsid w:val="00ED70A7"/>
    <w:rsid w:val="00EE0952"/>
    <w:rsid w:val="00EE24DC"/>
    <w:rsid w:val="00EE3A5F"/>
    <w:rsid w:val="00EE73D9"/>
    <w:rsid w:val="00EF7FEF"/>
    <w:rsid w:val="00F05459"/>
    <w:rsid w:val="00F14ADD"/>
    <w:rsid w:val="00F26AF8"/>
    <w:rsid w:val="00F35963"/>
    <w:rsid w:val="00F43FF7"/>
    <w:rsid w:val="00F50A09"/>
    <w:rsid w:val="00F57D7A"/>
    <w:rsid w:val="00F73787"/>
    <w:rsid w:val="00F85045"/>
    <w:rsid w:val="00F918A2"/>
    <w:rsid w:val="00FA742F"/>
    <w:rsid w:val="00FE0F43"/>
    <w:rsid w:val="00FF1042"/>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93AB"/>
  <w14:defaultImageDpi w14:val="32767"/>
  <w15:chartTrackingRefBased/>
  <w15:docId w15:val="{D6CDDCA8-0BF1-436C-8A46-94D4728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617F44"/>
    <w:pPr>
      <w:contextualSpacing/>
    </w:pPr>
  </w:style>
  <w:style w:type="character" w:styleId="Hyperlink">
    <w:name w:val="Hyperlink"/>
    <w:basedOn w:val="DefaultParagraphFont"/>
    <w:uiPriority w:val="99"/>
    <w:semiHidden/>
    <w:unhideWhenUsed/>
    <w:rsid w:val="00792A18"/>
    <w:rPr>
      <w:color w:val="0000FF"/>
      <w:u w:val="single"/>
    </w:rPr>
  </w:style>
  <w:style w:type="character" w:styleId="CommentReference">
    <w:name w:val="annotation reference"/>
    <w:basedOn w:val="DefaultParagraphFont"/>
    <w:uiPriority w:val="99"/>
    <w:semiHidden/>
    <w:unhideWhenUsed/>
    <w:rsid w:val="0002319C"/>
    <w:rPr>
      <w:sz w:val="16"/>
      <w:szCs w:val="16"/>
    </w:rPr>
  </w:style>
  <w:style w:type="paragraph" w:styleId="CommentText">
    <w:name w:val="annotation text"/>
    <w:basedOn w:val="Normal"/>
    <w:link w:val="CommentTextChar"/>
    <w:uiPriority w:val="99"/>
    <w:unhideWhenUsed/>
    <w:rsid w:val="0002319C"/>
    <w:rPr>
      <w:sz w:val="20"/>
    </w:rPr>
  </w:style>
  <w:style w:type="character" w:customStyle="1" w:styleId="CommentTextChar">
    <w:name w:val="Comment Text Char"/>
    <w:basedOn w:val="DefaultParagraphFont"/>
    <w:link w:val="CommentText"/>
    <w:uiPriority w:val="99"/>
    <w:rsid w:val="0002319C"/>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02319C"/>
    <w:rPr>
      <w:b/>
      <w:bCs/>
    </w:rPr>
  </w:style>
  <w:style w:type="character" w:customStyle="1" w:styleId="CommentSubjectChar">
    <w:name w:val="Comment Subject Char"/>
    <w:basedOn w:val="CommentTextChar"/>
    <w:link w:val="CommentSubject"/>
    <w:uiPriority w:val="99"/>
    <w:semiHidden/>
    <w:rsid w:val="0002319C"/>
    <w:rPr>
      <w:rFonts w:eastAsiaTheme="minorHAnsi"/>
      <w:b/>
      <w:bCs/>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e\AppData\Local\Microsoft\Office\16.0\DTS\en-US%7bFCA97983-3A99-4F30-846C-7C584D37FDCC%7d\%7b8C8A2F14-5755-4C75-86F2-29C58D153BDE%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23F569E3634173B9BF82E9BB43EE4D"/>
        <w:category>
          <w:name w:val="General"/>
          <w:gallery w:val="placeholder"/>
        </w:category>
        <w:types>
          <w:type w:val="bbPlcHdr"/>
        </w:types>
        <w:behaviors>
          <w:behavior w:val="content"/>
        </w:behaviors>
        <w:guid w:val="{E362056B-7A82-4419-B6AB-B79A8095DF56}"/>
      </w:docPartPr>
      <w:docPartBody>
        <w:p w:rsidR="00D40895" w:rsidRDefault="003373B1">
          <w:pPr>
            <w:pStyle w:val="FD23F569E3634173B9BF82E9BB43EE4D"/>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5"/>
    <w:rsid w:val="00124B65"/>
    <w:rsid w:val="001B04EF"/>
    <w:rsid w:val="002505D4"/>
    <w:rsid w:val="00263B32"/>
    <w:rsid w:val="003163DE"/>
    <w:rsid w:val="00327F1C"/>
    <w:rsid w:val="003373B1"/>
    <w:rsid w:val="00345B3A"/>
    <w:rsid w:val="004015A5"/>
    <w:rsid w:val="00461B5E"/>
    <w:rsid w:val="005B429B"/>
    <w:rsid w:val="005F13BC"/>
    <w:rsid w:val="00722F6E"/>
    <w:rsid w:val="00911E6C"/>
    <w:rsid w:val="00B560CC"/>
    <w:rsid w:val="00D40895"/>
    <w:rsid w:val="00E04FDF"/>
    <w:rsid w:val="00EC1341"/>
    <w:rsid w:val="00ED28D4"/>
    <w:rsid w:val="00F73787"/>
    <w:rsid w:val="00FB0DE7"/>
    <w:rsid w:val="00FF4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rPr>
      <w:b/>
      <w:bCs/>
    </w:rPr>
  </w:style>
  <w:style w:type="paragraph" w:customStyle="1" w:styleId="FD23F569E3634173B9BF82E9BB43EE4D">
    <w:name w:val="FD23F569E3634173B9BF82E9BB43E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C:\Users\harre\AppData\Local\Microsoft\Office\16.0\DTS\en-US{FCA97983-3A99-4F30-846C-7C584D37FDCC}\{8C8A2F14-5755-4C75-86F2-29C58D153BDE}tf56348247_win32.dotx</Template>
  <TotalTime>37</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Harrell</dc:creator>
  <cp:keywords/>
  <dc:description/>
  <cp:lastModifiedBy>Averi Lewis</cp:lastModifiedBy>
  <cp:revision>6</cp:revision>
  <dcterms:created xsi:type="dcterms:W3CDTF">2024-11-18T11:39:00Z</dcterms:created>
  <dcterms:modified xsi:type="dcterms:W3CDTF">2024-11-18T23:21:00Z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