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D41F8" w14:textId="7777777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69CCE0C3" wp14:editId="256CD1DB">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5313F1"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60FB9E2C" w14:textId="77777777" w:rsidTr="00A6783B">
        <w:trPr>
          <w:trHeight w:val="270"/>
          <w:jc w:val="center"/>
        </w:trPr>
        <w:tc>
          <w:tcPr>
            <w:tcW w:w="10800" w:type="dxa"/>
          </w:tcPr>
          <w:p w14:paraId="7D9890E5"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2ED82689" wp14:editId="354B1B87">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6B67DF" w14:textId="4D7F6249" w:rsidR="00A66B18" w:rsidRPr="00AA089B" w:rsidRDefault="00A25970" w:rsidP="00AA089B">
                                  <w:pPr>
                                    <w:pStyle w:val="Logo"/>
                                  </w:pPr>
                                  <w:r>
                                    <w:t xml:space="preserve">Gulf Winds </w:t>
                                  </w:r>
                                  <w:r w:rsidR="00B46695">
                                    <w:t>Triathletes</w:t>
                                  </w:r>
                                </w:p>
                              </w:txbxContent>
                            </wps:txbx>
                            <wps:bodyPr wrap="square" lIns="19050" tIns="19050" rIns="19050" bIns="19050" anchor="ctr">
                              <a:spAutoFit/>
                            </wps:bodyPr>
                          </wps:wsp>
                        </a:graphicData>
                      </a:graphic>
                    </wp:inline>
                  </w:drawing>
                </mc:Choice>
                <mc:Fallback>
                  <w:pict>
                    <v:rect w14:anchorId="2ED82689"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" filled="f" strokecolor="white [3212]" strokeweight="3pt">
                      <v:stroke miterlimit="4"/>
                      <v:textbox style="mso-fit-shape-to-text:t" inset="1.5pt,1.5pt,1.5pt,1.5pt">
                        <w:txbxContent>
                          <w:p w14:paraId="1F6B67DF" w14:textId="4D7F6249" w:rsidR="00A66B18" w:rsidRPr="00AA089B" w:rsidRDefault="00A25970" w:rsidP="00AA089B">
                            <w:pPr>
                              <w:pStyle w:val="Logo"/>
                            </w:pPr>
                            <w:r>
                              <w:t xml:space="preserve">Gulf Winds </w:t>
                            </w:r>
                            <w:r w:rsidR="00B46695">
                              <w:t>Triathletes</w:t>
                            </w:r>
                          </w:p>
                        </w:txbxContent>
                      </v:textbox>
                      <w10:anchorlock/>
                    </v:rect>
                  </w:pict>
                </mc:Fallback>
              </mc:AlternateContent>
            </w:r>
          </w:p>
        </w:tc>
      </w:tr>
      <w:tr w:rsidR="00615018" w:rsidRPr="0041428F" w14:paraId="40849478" w14:textId="77777777" w:rsidTr="00A6783B">
        <w:trPr>
          <w:trHeight w:val="2691"/>
          <w:jc w:val="center"/>
        </w:trPr>
        <w:tc>
          <w:tcPr>
            <w:tcW w:w="10800" w:type="dxa"/>
            <w:vAlign w:val="bottom"/>
          </w:tcPr>
          <w:p w14:paraId="411B40E1" w14:textId="77777777" w:rsidR="00A25970" w:rsidRDefault="00A25970" w:rsidP="00A66B18">
            <w:pPr>
              <w:pStyle w:val="ContactInfo"/>
            </w:pPr>
          </w:p>
          <w:p w14:paraId="61612AA0" w14:textId="77777777" w:rsidR="00A25970" w:rsidRDefault="00A25970" w:rsidP="00A66B18">
            <w:pPr>
              <w:pStyle w:val="ContactInfo"/>
            </w:pPr>
          </w:p>
          <w:p w14:paraId="2FEFD6ED" w14:textId="3089D004" w:rsidR="00A66B18" w:rsidRDefault="007A3C7D" w:rsidP="00A66B18">
            <w:pPr>
              <w:pStyle w:val="ContactInfo"/>
            </w:pPr>
            <w:r>
              <w:t>10</w:t>
            </w:r>
            <w:r w:rsidR="00365A51">
              <w:t>/1</w:t>
            </w:r>
            <w:r>
              <w:t>9</w:t>
            </w:r>
            <w:r w:rsidR="00365A51">
              <w:t>/2024</w:t>
            </w:r>
          </w:p>
          <w:p w14:paraId="3193E287" w14:textId="1BD13935" w:rsidR="00A25970" w:rsidRPr="00A66B18" w:rsidRDefault="00A25970" w:rsidP="00A66B18">
            <w:pPr>
              <w:pStyle w:val="ContactInfo"/>
            </w:pPr>
            <w:r>
              <w:t>MoMos Pizza</w:t>
            </w:r>
          </w:p>
          <w:p w14:paraId="1F150CE1" w14:textId="60093C58" w:rsidR="003E24DF" w:rsidRPr="0041428F" w:rsidRDefault="00A25970" w:rsidP="00A66B18">
            <w:pPr>
              <w:pStyle w:val="ContactInfo"/>
            </w:pPr>
            <w:r>
              <w:t>Board Meeting Agenda</w:t>
            </w:r>
          </w:p>
          <w:p w14:paraId="059BD1DC" w14:textId="11FB9A13" w:rsidR="003E24DF" w:rsidRPr="00A66B18" w:rsidRDefault="003E24DF" w:rsidP="00A66B18">
            <w:pPr>
              <w:pStyle w:val="ContactInfo"/>
            </w:pPr>
          </w:p>
          <w:p w14:paraId="45CE884A" w14:textId="4202B45A" w:rsidR="003E24DF" w:rsidRPr="0041428F" w:rsidRDefault="003E24DF" w:rsidP="00A66B18">
            <w:pPr>
              <w:pStyle w:val="ContactInfo"/>
            </w:pPr>
          </w:p>
          <w:p w14:paraId="1F4F4E89" w14:textId="77777777" w:rsidR="003E24DF" w:rsidRPr="0041428F" w:rsidRDefault="00000000" w:rsidP="00A66B18">
            <w:pPr>
              <w:pStyle w:val="ContactInfo"/>
              <w:rPr>
                <w:color w:val="000000" w:themeColor="text1"/>
              </w:rPr>
            </w:pPr>
            <w:sdt>
              <w:sdtPr>
                <w:id w:val="-417707049"/>
                <w:placeholder>
                  <w:docPart w:val="FD23F569E3634173B9BF82E9BB43EE4D"/>
                </w:placeholder>
                <w:temporary/>
                <w:showingPlcHdr/>
                <w15:appearance w15:val="hidden"/>
                <w:text/>
              </w:sdtPr>
              <w:sdtContent>
                <w:r w:rsidR="00394757">
                  <w:t>[</w:t>
                </w:r>
                <w:r w:rsidR="003E24DF" w:rsidRPr="0041428F">
                  <w:t>Website</w:t>
                </w:r>
                <w:r w:rsidR="00394757">
                  <w:t>]</w:t>
                </w:r>
              </w:sdtContent>
            </w:sdt>
          </w:p>
        </w:tc>
      </w:tr>
    </w:tbl>
    <w:p w14:paraId="39408A00" w14:textId="7BE4DD32" w:rsidR="00A66B18" w:rsidRDefault="00617F44" w:rsidP="00617F44">
      <w:pPr>
        <w:pStyle w:val="ListParagraph"/>
        <w:numPr>
          <w:ilvl w:val="0"/>
          <w:numId w:val="1"/>
        </w:numPr>
        <w:rPr>
          <w:b/>
          <w:bCs/>
        </w:rPr>
      </w:pPr>
      <w:r w:rsidRPr="00C26B8A">
        <w:rPr>
          <w:b/>
          <w:bCs/>
        </w:rPr>
        <w:t>Opening and Introduction</w:t>
      </w:r>
    </w:p>
    <w:p w14:paraId="7E8BBE68" w14:textId="2D50414A" w:rsidR="00B46695" w:rsidRDefault="00FB73CF" w:rsidP="00B46695">
      <w:pPr>
        <w:pStyle w:val="ListParagraph"/>
        <w:numPr>
          <w:ilvl w:val="1"/>
          <w:numId w:val="1"/>
        </w:numPr>
      </w:pPr>
      <w:r>
        <w:t xml:space="preserve">5:37 PM: </w:t>
      </w:r>
      <w:r w:rsidR="00B46695">
        <w:t xml:space="preserve">Bring meeting to order, establish quorum, adopt </w:t>
      </w:r>
      <w:r w:rsidR="007A3C7D">
        <w:t>Ag</w:t>
      </w:r>
      <w:r w:rsidR="00B46695">
        <w:t>enda: Beverly Harrell</w:t>
      </w:r>
    </w:p>
    <w:p w14:paraId="2BA1014F" w14:textId="63A8713C" w:rsidR="00FB73CF" w:rsidRDefault="00FB73CF" w:rsidP="00FB73CF">
      <w:pPr>
        <w:pStyle w:val="ListParagraph"/>
        <w:numPr>
          <w:ilvl w:val="2"/>
          <w:numId w:val="1"/>
        </w:numPr>
      </w:pPr>
      <w:r>
        <w:t xml:space="preserve">Members present: Beverly Harrell, </w:t>
      </w:r>
      <w:r>
        <w:t xml:space="preserve">Averi Lewis, Signe Ulsamer, Melissa Urritia, Fran </w:t>
      </w:r>
      <w:r>
        <w:t>Bridges, Eric Trombley, Brittany Vermerr, Matt Vermeer</w:t>
      </w:r>
    </w:p>
    <w:p w14:paraId="624493CB" w14:textId="78C55718" w:rsidR="00B46695" w:rsidRDefault="00B46695" w:rsidP="00B46695">
      <w:pPr>
        <w:pStyle w:val="ListParagraph"/>
        <w:numPr>
          <w:ilvl w:val="1"/>
          <w:numId w:val="1"/>
        </w:numPr>
      </w:pPr>
      <w:r>
        <w:t xml:space="preserve">Board approval of </w:t>
      </w:r>
      <w:r w:rsidR="007A3C7D">
        <w:t xml:space="preserve">September </w:t>
      </w:r>
      <w:r w:rsidR="00D757E9">
        <w:t>2024</w:t>
      </w:r>
      <w:r>
        <w:t xml:space="preserve"> minutes: Beverly Harrell</w:t>
      </w:r>
      <w:r w:rsidR="008646E2">
        <w:t xml:space="preserve">. Motion to approve by Matt, Signe second. </w:t>
      </w:r>
    </w:p>
    <w:p w14:paraId="210B8537" w14:textId="77777777" w:rsidR="00B46695" w:rsidRDefault="00B46695" w:rsidP="00B46695">
      <w:pPr>
        <w:pStyle w:val="ListParagraph"/>
        <w:ind w:left="1800"/>
      </w:pPr>
    </w:p>
    <w:p w14:paraId="0F1DB812" w14:textId="1E8D145D" w:rsidR="00EE3A5F" w:rsidRPr="007A3C7D" w:rsidRDefault="00B46695" w:rsidP="007A3C7D">
      <w:pPr>
        <w:pStyle w:val="ListParagraph"/>
        <w:numPr>
          <w:ilvl w:val="0"/>
          <w:numId w:val="1"/>
        </w:numPr>
        <w:rPr>
          <w:b/>
          <w:bCs/>
        </w:rPr>
      </w:pPr>
      <w:r w:rsidRPr="00C26B8A">
        <w:rPr>
          <w:b/>
          <w:bCs/>
        </w:rPr>
        <w:t>Old Business/Race Updates</w:t>
      </w:r>
    </w:p>
    <w:p w14:paraId="1F6C3313" w14:textId="1AFD1CC7" w:rsidR="007C0E96" w:rsidRDefault="002D7F72" w:rsidP="00DE2FB6">
      <w:pPr>
        <w:pStyle w:val="ListParagraph"/>
        <w:numPr>
          <w:ilvl w:val="1"/>
          <w:numId w:val="1"/>
        </w:numPr>
      </w:pPr>
      <w:r>
        <w:t xml:space="preserve">Duathlon Update: </w:t>
      </w:r>
      <w:r w:rsidR="00BB28F4">
        <w:t>Date</w:t>
      </w:r>
      <w:r w:rsidR="00472137">
        <w:t xml:space="preserve"> for Race</w:t>
      </w:r>
      <w:r w:rsidR="008646E2">
        <w:t xml:space="preserve"> – Sunday, February 23</w:t>
      </w:r>
      <w:r w:rsidR="008646E2" w:rsidRPr="008646E2">
        <w:rPr>
          <w:vertAlign w:val="superscript"/>
        </w:rPr>
        <w:t>rd</w:t>
      </w:r>
      <w:r w:rsidR="008646E2">
        <w:t xml:space="preserve"> is the proposed date. Need to finalize with the city of St. Marks. </w:t>
      </w:r>
    </w:p>
    <w:p w14:paraId="3CAD59A2" w14:textId="1132345B" w:rsidR="008646E2" w:rsidRDefault="008646E2" w:rsidP="008646E2">
      <w:pPr>
        <w:pStyle w:val="ListParagraph"/>
        <w:numPr>
          <w:ilvl w:val="2"/>
          <w:numId w:val="1"/>
        </w:numPr>
      </w:pPr>
      <w:r>
        <w:t xml:space="preserve">The Track Club may be interested in adding our duathlon to their Grand Prix schedule. We would need to research insurance conflicts (may need to add them as an additional insured party). Not sure if it is possible to do in 2025 or if this may need to wait for 2026. </w:t>
      </w:r>
    </w:p>
    <w:p w14:paraId="62183F33" w14:textId="3ED5511C" w:rsidR="00CA63AE" w:rsidRDefault="00D579F1" w:rsidP="00686632">
      <w:pPr>
        <w:pStyle w:val="ListParagraph"/>
        <w:numPr>
          <w:ilvl w:val="1"/>
          <w:numId w:val="1"/>
        </w:numPr>
      </w:pPr>
      <w:r>
        <w:t>Gulf Winds Track Board Meeting: Beverly Harrell</w:t>
      </w:r>
      <w:r w:rsidR="00323642">
        <w:t xml:space="preserve"> </w:t>
      </w:r>
      <w:r w:rsidR="008646E2">
        <w:t>– no updates, Beverly was not able to attend this month</w:t>
      </w:r>
    </w:p>
    <w:p w14:paraId="18D80A14" w14:textId="77777777" w:rsidR="002858FD" w:rsidRDefault="002858FD" w:rsidP="002858FD">
      <w:pPr>
        <w:pStyle w:val="ListParagraph"/>
        <w:ind w:left="1800"/>
      </w:pPr>
    </w:p>
    <w:p w14:paraId="34A99904" w14:textId="3E8EC85B" w:rsidR="00F85045" w:rsidRPr="00B46837" w:rsidRDefault="00EE24DC" w:rsidP="00B46837">
      <w:pPr>
        <w:pStyle w:val="ListParagraph"/>
        <w:numPr>
          <w:ilvl w:val="0"/>
          <w:numId w:val="1"/>
        </w:numPr>
        <w:rPr>
          <w:b/>
          <w:bCs/>
        </w:rPr>
      </w:pPr>
      <w:r w:rsidRPr="004714D0">
        <w:rPr>
          <w:b/>
          <w:bCs/>
        </w:rPr>
        <w:t>New Business</w:t>
      </w:r>
    </w:p>
    <w:p w14:paraId="0B4158CD" w14:textId="13C2D181" w:rsidR="00AD260B" w:rsidRPr="008646E2" w:rsidRDefault="00B46837" w:rsidP="00472137">
      <w:pPr>
        <w:pStyle w:val="ListParagraph"/>
        <w:numPr>
          <w:ilvl w:val="0"/>
          <w:numId w:val="3"/>
        </w:numPr>
      </w:pPr>
      <w:r w:rsidRPr="008646E2">
        <w:t xml:space="preserve">2024 </w:t>
      </w:r>
      <w:r w:rsidR="00F85045" w:rsidRPr="008646E2">
        <w:t xml:space="preserve">Board </w:t>
      </w:r>
    </w:p>
    <w:p w14:paraId="30F60BE1" w14:textId="658335C2" w:rsidR="008646E2" w:rsidRPr="008646E2" w:rsidRDefault="008646E2" w:rsidP="008646E2">
      <w:pPr>
        <w:pStyle w:val="ListParagraph"/>
        <w:numPr>
          <w:ilvl w:val="1"/>
          <w:numId w:val="3"/>
        </w:numPr>
      </w:pPr>
      <w:r w:rsidRPr="008646E2">
        <w:t>President – Matt</w:t>
      </w:r>
    </w:p>
    <w:p w14:paraId="2C78488B" w14:textId="0C74E792" w:rsidR="008646E2" w:rsidRPr="008646E2" w:rsidRDefault="008646E2" w:rsidP="008646E2">
      <w:pPr>
        <w:pStyle w:val="ListParagraph"/>
        <w:numPr>
          <w:ilvl w:val="1"/>
          <w:numId w:val="3"/>
        </w:numPr>
      </w:pPr>
      <w:r w:rsidRPr="008646E2">
        <w:t xml:space="preserve">VP – Brittany </w:t>
      </w:r>
    </w:p>
    <w:p w14:paraId="40EB3E69" w14:textId="4C9077ED" w:rsidR="008646E2" w:rsidRPr="008646E2" w:rsidRDefault="008646E2" w:rsidP="008646E2">
      <w:pPr>
        <w:pStyle w:val="ListParagraph"/>
        <w:numPr>
          <w:ilvl w:val="1"/>
          <w:numId w:val="3"/>
        </w:numPr>
      </w:pPr>
      <w:r w:rsidRPr="008646E2">
        <w:t>Secretary – Averi</w:t>
      </w:r>
    </w:p>
    <w:p w14:paraId="37B78064" w14:textId="5A81ED86" w:rsidR="008646E2" w:rsidRPr="008646E2" w:rsidRDefault="008646E2" w:rsidP="008646E2">
      <w:pPr>
        <w:pStyle w:val="ListParagraph"/>
        <w:numPr>
          <w:ilvl w:val="1"/>
          <w:numId w:val="3"/>
        </w:numPr>
      </w:pPr>
      <w:r w:rsidRPr="008646E2">
        <w:t xml:space="preserve">Treasurer – Signe </w:t>
      </w:r>
    </w:p>
    <w:p w14:paraId="10B760F6" w14:textId="7BB8B836" w:rsidR="008646E2" w:rsidRDefault="008646E2" w:rsidP="008646E2">
      <w:pPr>
        <w:pStyle w:val="ListParagraph"/>
        <w:numPr>
          <w:ilvl w:val="1"/>
          <w:numId w:val="3"/>
        </w:numPr>
        <w:rPr>
          <w:lang w:val="fr-FR"/>
        </w:rPr>
      </w:pPr>
      <w:r w:rsidRPr="008646E2">
        <w:rPr>
          <w:lang w:val="fr-FR"/>
        </w:rPr>
        <w:t>At Large Members</w:t>
      </w:r>
      <w:r>
        <w:rPr>
          <w:lang w:val="fr-FR"/>
        </w:rPr>
        <w:t xml:space="preserve"> -</w:t>
      </w:r>
      <w:r w:rsidRPr="008646E2">
        <w:rPr>
          <w:lang w:val="fr-FR"/>
        </w:rPr>
        <w:t xml:space="preserve"> Michelle Comeaux, Fran Bridges, Laura Dieselhurst </w:t>
      </w:r>
    </w:p>
    <w:p w14:paraId="368ABCB5" w14:textId="77777777" w:rsidR="008646E2" w:rsidRDefault="008646E2" w:rsidP="008646E2">
      <w:pPr>
        <w:pStyle w:val="ListParagraph"/>
        <w:numPr>
          <w:ilvl w:val="0"/>
          <w:numId w:val="3"/>
        </w:numPr>
      </w:pPr>
      <w:r w:rsidRPr="008646E2">
        <w:t>Discussion with the Track Club of the possibility that if we needed to shrink the size of our board in the future</w:t>
      </w:r>
      <w:r>
        <w:t>, we could reduce to just having a President and Treasurer as separate board members of the Track Club designed to oversee the tri club.</w:t>
      </w:r>
    </w:p>
    <w:p w14:paraId="5D87EF66" w14:textId="7CA935C8" w:rsidR="008646E2" w:rsidRPr="008646E2" w:rsidRDefault="008646E2" w:rsidP="008646E2">
      <w:pPr>
        <w:pStyle w:val="ListParagraph"/>
        <w:numPr>
          <w:ilvl w:val="0"/>
          <w:numId w:val="3"/>
        </w:numPr>
      </w:pPr>
      <w:r>
        <w:t xml:space="preserve">Discussion that the costs of USA Triathlon Club insurance is getting increasingly expensive and that we may need to consider raising the costs of our membership dues to be able to better cover this annual cost. Needs to be considered in 2025 to make the club more sustainable.  </w:t>
      </w:r>
    </w:p>
    <w:p w14:paraId="7D97213D" w14:textId="77777777" w:rsidR="00B46837" w:rsidRPr="008646E2" w:rsidRDefault="00B46837" w:rsidP="00472137">
      <w:pPr>
        <w:pStyle w:val="ListParagraph"/>
        <w:numPr>
          <w:ilvl w:val="0"/>
          <w:numId w:val="3"/>
        </w:numPr>
      </w:pPr>
      <w:r w:rsidRPr="008646E2">
        <w:t>November</w:t>
      </w:r>
      <w:r w:rsidR="00AD260B" w:rsidRPr="008646E2">
        <w:t xml:space="preserve"> Meeting</w:t>
      </w:r>
      <w:r w:rsidR="004714D0" w:rsidRPr="008646E2">
        <w:tab/>
      </w:r>
    </w:p>
    <w:p w14:paraId="0DF58D54" w14:textId="1AD1B072" w:rsidR="00681B62" w:rsidRDefault="00B46837" w:rsidP="00472137">
      <w:pPr>
        <w:pStyle w:val="ListParagraph"/>
        <w:numPr>
          <w:ilvl w:val="0"/>
          <w:numId w:val="3"/>
        </w:numPr>
      </w:pPr>
      <w:r w:rsidRPr="008646E2">
        <w:t>Holiday Party – Friday December 6</w:t>
      </w:r>
      <w:r w:rsidRPr="008646E2">
        <w:rPr>
          <w:vertAlign w:val="superscript"/>
        </w:rPr>
        <w:t>th</w:t>
      </w:r>
      <w:r w:rsidRPr="008646E2">
        <w:t xml:space="preserve"> @ Tiffany Cruz’s home</w:t>
      </w:r>
      <w:r w:rsidR="004714D0" w:rsidRPr="008646E2">
        <w:tab/>
      </w:r>
    </w:p>
    <w:p w14:paraId="3064F7D0" w14:textId="57DCA609" w:rsidR="008646E2" w:rsidRDefault="008646E2" w:rsidP="008646E2">
      <w:pPr>
        <w:pStyle w:val="ListParagraph"/>
        <w:numPr>
          <w:ilvl w:val="1"/>
          <w:numId w:val="3"/>
        </w:numPr>
      </w:pPr>
      <w:r>
        <w:t xml:space="preserve">Discussion of the possibility that we may consider merging with the Track Club for future holiday parties if it becomes too difficult to host our own party. </w:t>
      </w:r>
    </w:p>
    <w:p w14:paraId="484CF8B2" w14:textId="2F640176" w:rsidR="008646E2" w:rsidRDefault="008646E2" w:rsidP="008646E2">
      <w:pPr>
        <w:pStyle w:val="ListParagraph"/>
        <w:numPr>
          <w:ilvl w:val="0"/>
          <w:numId w:val="3"/>
        </w:numPr>
      </w:pPr>
      <w:r>
        <w:lastRenderedPageBreak/>
        <w:t xml:space="preserve">Grand Prix/Year End Awards </w:t>
      </w:r>
    </w:p>
    <w:p w14:paraId="70E1AD5B" w14:textId="721FBC80" w:rsidR="008646E2" w:rsidRDefault="008646E2" w:rsidP="008646E2">
      <w:pPr>
        <w:pStyle w:val="ListParagraph"/>
        <w:numPr>
          <w:ilvl w:val="1"/>
          <w:numId w:val="3"/>
        </w:numPr>
      </w:pPr>
      <w:r>
        <w:t xml:space="preserve">There’s an award section on the website detailing all the eligible awards </w:t>
      </w:r>
    </w:p>
    <w:p w14:paraId="0563CB2E" w14:textId="45152628" w:rsidR="008646E2" w:rsidRDefault="008646E2" w:rsidP="008646E2">
      <w:pPr>
        <w:pStyle w:val="ListParagraph"/>
        <w:numPr>
          <w:ilvl w:val="1"/>
          <w:numId w:val="3"/>
        </w:numPr>
      </w:pPr>
      <w:r>
        <w:t xml:space="preserve">Will set a budget at the November meeting for this. Averi and Signe will take the lead on determining the prizes for awards. </w:t>
      </w:r>
    </w:p>
    <w:p w14:paraId="4546F2B9" w14:textId="4BED8A66" w:rsidR="008646E2" w:rsidRDefault="008646E2" w:rsidP="008646E2">
      <w:pPr>
        <w:pStyle w:val="ListParagraph"/>
        <w:numPr>
          <w:ilvl w:val="1"/>
          <w:numId w:val="3"/>
        </w:numPr>
      </w:pPr>
      <w:r>
        <w:t xml:space="preserve">Need to create a new Google form for nominations for the awards. Will send this out after Clash Daytona since this will be the last GP of the year. </w:t>
      </w:r>
    </w:p>
    <w:p w14:paraId="13F39593" w14:textId="7934A969" w:rsidR="008646E2" w:rsidRPr="008646E2" w:rsidRDefault="008646E2" w:rsidP="008646E2">
      <w:pPr>
        <w:pStyle w:val="ListParagraph"/>
        <w:numPr>
          <w:ilvl w:val="1"/>
          <w:numId w:val="3"/>
        </w:numPr>
      </w:pPr>
      <w:r>
        <w:t>We will send out a reminder about volunteer hours to be eligible for awards. We will set the Christmas party (December 6</w:t>
      </w:r>
      <w:r w:rsidRPr="008646E2">
        <w:rPr>
          <w:vertAlign w:val="superscript"/>
        </w:rPr>
        <w:t>th</w:t>
      </w:r>
      <w:r>
        <w:t xml:space="preserve">) as the final date to earn volunteer hours that count for 2024. </w:t>
      </w:r>
    </w:p>
    <w:p w14:paraId="4B93AAB7" w14:textId="77777777" w:rsidR="009E57A5" w:rsidRDefault="009E57A5" w:rsidP="009E57A5">
      <w:pPr>
        <w:pStyle w:val="ListParagraph"/>
        <w:ind w:left="1440"/>
        <w:rPr>
          <w:b/>
          <w:bCs/>
        </w:rPr>
      </w:pPr>
    </w:p>
    <w:p w14:paraId="7C56CC00" w14:textId="1B3A575E" w:rsidR="009E57A5" w:rsidRPr="009E57A5" w:rsidRDefault="009E57A5" w:rsidP="009E57A5">
      <w:pPr>
        <w:pStyle w:val="ListParagraph"/>
        <w:numPr>
          <w:ilvl w:val="0"/>
          <w:numId w:val="1"/>
        </w:numPr>
        <w:rPr>
          <w:b/>
          <w:bCs/>
        </w:rPr>
      </w:pPr>
      <w:r>
        <w:rPr>
          <w:b/>
          <w:bCs/>
        </w:rPr>
        <w:t>Speakers</w:t>
      </w:r>
    </w:p>
    <w:p w14:paraId="10256161" w14:textId="0F7AE18D" w:rsidR="00C51C31" w:rsidRDefault="00771625" w:rsidP="00B46837">
      <w:pPr>
        <w:pStyle w:val="ListParagraph"/>
        <w:numPr>
          <w:ilvl w:val="1"/>
          <w:numId w:val="1"/>
        </w:numPr>
      </w:pPr>
      <w:r>
        <w:t>Speakers</w:t>
      </w:r>
      <w:r w:rsidR="00512894">
        <w:t xml:space="preserve"> Confirmed</w:t>
      </w:r>
      <w:r w:rsidR="000F5801">
        <w:t xml:space="preserve"> – Consider more topics that are beginner friendly</w:t>
      </w:r>
    </w:p>
    <w:p w14:paraId="26B9E6DA" w14:textId="3D824BF0" w:rsidR="00C51C31" w:rsidRDefault="00C51C31" w:rsidP="00ED2713">
      <w:pPr>
        <w:pStyle w:val="ListParagraph"/>
        <w:numPr>
          <w:ilvl w:val="2"/>
          <w:numId w:val="1"/>
        </w:numPr>
      </w:pPr>
      <w:r>
        <w:t>October</w:t>
      </w:r>
      <w:r w:rsidR="004401CD">
        <w:t xml:space="preserve"> – Dr Melton</w:t>
      </w:r>
    </w:p>
    <w:p w14:paraId="5051F1D3" w14:textId="30A9C7B0" w:rsidR="000F5801" w:rsidRDefault="00C51C31" w:rsidP="0053355E">
      <w:pPr>
        <w:pStyle w:val="ListParagraph"/>
        <w:numPr>
          <w:ilvl w:val="2"/>
          <w:numId w:val="1"/>
        </w:numPr>
      </w:pPr>
      <w:r>
        <w:t>November –</w:t>
      </w:r>
      <w:r w:rsidR="00FF455D">
        <w:t xml:space="preserve"> Brady </w:t>
      </w:r>
    </w:p>
    <w:p w14:paraId="56D60FEB" w14:textId="09060883" w:rsidR="008E2493" w:rsidRDefault="008E2493" w:rsidP="0053355E">
      <w:pPr>
        <w:pStyle w:val="ListParagraph"/>
        <w:numPr>
          <w:ilvl w:val="2"/>
          <w:numId w:val="1"/>
        </w:numPr>
      </w:pPr>
      <w:r>
        <w:t>December – Holiday Party</w:t>
      </w:r>
    </w:p>
    <w:p w14:paraId="4CDFC897" w14:textId="77777777" w:rsidR="00FF455D" w:rsidRDefault="00FF455D" w:rsidP="00FF455D">
      <w:pPr>
        <w:pStyle w:val="ListParagraph"/>
        <w:ind w:left="2520"/>
      </w:pPr>
    </w:p>
    <w:p w14:paraId="632ECA6C" w14:textId="502B7D20" w:rsidR="00EE24DC" w:rsidRPr="00C26B8A" w:rsidRDefault="00EE24DC" w:rsidP="00EE24DC">
      <w:pPr>
        <w:pStyle w:val="ListParagraph"/>
        <w:numPr>
          <w:ilvl w:val="0"/>
          <w:numId w:val="1"/>
        </w:numPr>
        <w:rPr>
          <w:b/>
          <w:bCs/>
        </w:rPr>
      </w:pPr>
      <w:r w:rsidRPr="00C26B8A">
        <w:rPr>
          <w:b/>
          <w:bCs/>
        </w:rPr>
        <w:t>Announcements from Officers</w:t>
      </w:r>
    </w:p>
    <w:p w14:paraId="5BF8F2A3" w14:textId="77777777" w:rsidR="00EE24DC" w:rsidRDefault="00EE24DC" w:rsidP="00EE24DC">
      <w:pPr>
        <w:pStyle w:val="ListParagraph"/>
      </w:pPr>
    </w:p>
    <w:p w14:paraId="600FE7ED" w14:textId="4AD0577D" w:rsidR="005653A0" w:rsidRDefault="00EE24DC" w:rsidP="005653A0">
      <w:pPr>
        <w:pStyle w:val="ListParagraph"/>
        <w:numPr>
          <w:ilvl w:val="0"/>
          <w:numId w:val="1"/>
        </w:numPr>
        <w:rPr>
          <w:b/>
          <w:bCs/>
        </w:rPr>
      </w:pPr>
      <w:r w:rsidRPr="00C26B8A">
        <w:rPr>
          <w:b/>
          <w:bCs/>
        </w:rPr>
        <w:t>Reports</w:t>
      </w:r>
    </w:p>
    <w:p w14:paraId="3D380154" w14:textId="17A2C3D1" w:rsidR="00EE24DC" w:rsidRDefault="00EE24DC" w:rsidP="00EE24DC">
      <w:pPr>
        <w:pStyle w:val="ListParagraph"/>
        <w:numPr>
          <w:ilvl w:val="1"/>
          <w:numId w:val="1"/>
        </w:numPr>
      </w:pPr>
      <w:r>
        <w:t>Treasurer</w:t>
      </w:r>
      <w:r w:rsidR="003E6D97">
        <w:t xml:space="preserve">: </w:t>
      </w:r>
      <w:r w:rsidR="008744C1">
        <w:t>Signe Ulsamer</w:t>
      </w:r>
    </w:p>
    <w:p w14:paraId="072632D4" w14:textId="7E439823" w:rsidR="008744C1" w:rsidRDefault="00D579F1" w:rsidP="00D579F1">
      <w:pPr>
        <w:pStyle w:val="ListParagraph"/>
        <w:numPr>
          <w:ilvl w:val="2"/>
          <w:numId w:val="1"/>
        </w:numPr>
      </w:pPr>
      <w:r>
        <w:t>Budget Discussion</w:t>
      </w:r>
      <w:r w:rsidR="003E6D97">
        <w:t xml:space="preserve"> </w:t>
      </w:r>
      <w:r w:rsidR="00D404CE">
        <w:t xml:space="preserve">remainder of </w:t>
      </w:r>
      <w:r w:rsidR="003E6D97">
        <w:t>2024</w:t>
      </w:r>
    </w:p>
    <w:p w14:paraId="4B69873E" w14:textId="4233974B" w:rsidR="00D579F1" w:rsidRDefault="00D579F1" w:rsidP="004301D9">
      <w:pPr>
        <w:pStyle w:val="ListParagraph"/>
        <w:numPr>
          <w:ilvl w:val="3"/>
          <w:numId w:val="1"/>
        </w:numPr>
      </w:pPr>
      <w:r>
        <w:t xml:space="preserve">Duathlon </w:t>
      </w:r>
      <w:r w:rsidR="00582D26">
        <w:t>– Budget for 2025</w:t>
      </w:r>
    </w:p>
    <w:p w14:paraId="01E03FEF" w14:textId="6166E9CB" w:rsidR="000C3491" w:rsidRDefault="00D579F1" w:rsidP="00C26B8A">
      <w:pPr>
        <w:pStyle w:val="ListParagraph"/>
        <w:numPr>
          <w:ilvl w:val="3"/>
          <w:numId w:val="1"/>
        </w:numPr>
      </w:pPr>
      <w:r>
        <w:t>Holiday/Social Budget</w:t>
      </w:r>
      <w:r w:rsidR="004E3055">
        <w:t xml:space="preserve"> </w:t>
      </w:r>
      <w:r w:rsidR="004E1AF8">
        <w:t>– Tiffany Cruz</w:t>
      </w:r>
    </w:p>
    <w:p w14:paraId="53DCB9D1" w14:textId="6D7AFBF5" w:rsidR="004301D9" w:rsidRDefault="008E590E" w:rsidP="00DD1C82">
      <w:pPr>
        <w:pStyle w:val="ListParagraph"/>
        <w:numPr>
          <w:ilvl w:val="1"/>
          <w:numId w:val="1"/>
        </w:numPr>
      </w:pPr>
      <w:r>
        <w:t xml:space="preserve">Grand Prix: </w:t>
      </w:r>
      <w:r w:rsidR="00DD1C82">
        <w:t xml:space="preserve">2025 Schedule – Committee </w:t>
      </w:r>
    </w:p>
    <w:p w14:paraId="50A9BEAB" w14:textId="3F0AC071" w:rsidR="00C26B8A" w:rsidRDefault="00C26B8A" w:rsidP="00C26B8A">
      <w:pPr>
        <w:pStyle w:val="ListParagraph"/>
        <w:numPr>
          <w:ilvl w:val="1"/>
          <w:numId w:val="1"/>
        </w:numPr>
      </w:pPr>
      <w:r>
        <w:t>Membership</w:t>
      </w:r>
      <w:r w:rsidR="00A84D99">
        <w:t xml:space="preserve"> Update: </w:t>
      </w:r>
    </w:p>
    <w:p w14:paraId="5B9F050C" w14:textId="2A246342" w:rsidR="003E6D97" w:rsidRDefault="00F05459" w:rsidP="003E6D97">
      <w:pPr>
        <w:pStyle w:val="ListParagraph"/>
        <w:numPr>
          <w:ilvl w:val="1"/>
          <w:numId w:val="1"/>
        </w:numPr>
      </w:pPr>
      <w:r>
        <w:t>Merchandise: Eric Trombley</w:t>
      </w:r>
      <w:r w:rsidR="00C31012">
        <w:t xml:space="preserve"> – advertising sales of shirts/transition towels</w:t>
      </w:r>
      <w:r w:rsidR="00B46837">
        <w:t xml:space="preserve"> – Who will assume this</w:t>
      </w:r>
    </w:p>
    <w:p w14:paraId="2D78A56A" w14:textId="69769283" w:rsidR="00D404CE" w:rsidRDefault="00F05459" w:rsidP="00681B62">
      <w:pPr>
        <w:pStyle w:val="ListParagraph"/>
        <w:numPr>
          <w:ilvl w:val="1"/>
          <w:numId w:val="1"/>
        </w:numPr>
      </w:pPr>
      <w:r>
        <w:t xml:space="preserve">Social Media: </w:t>
      </w:r>
      <w:r w:rsidR="009036FC">
        <w:t xml:space="preserve">Brittany Vermeer </w:t>
      </w:r>
    </w:p>
    <w:p w14:paraId="29A7E606" w14:textId="512112C2" w:rsidR="00F05459" w:rsidRDefault="008E590E" w:rsidP="003E6D97">
      <w:pPr>
        <w:pStyle w:val="ListParagraph"/>
        <w:numPr>
          <w:ilvl w:val="1"/>
          <w:numId w:val="1"/>
        </w:numPr>
      </w:pPr>
      <w:r>
        <w:t>Website Updates: Brittany V</w:t>
      </w:r>
      <w:r w:rsidR="00E26952">
        <w:t>ermeer</w:t>
      </w:r>
    </w:p>
    <w:p w14:paraId="4472CAB2" w14:textId="3B70EE70" w:rsidR="008E590E" w:rsidRDefault="00F35963" w:rsidP="003E6D97">
      <w:pPr>
        <w:pStyle w:val="ListParagraph"/>
        <w:numPr>
          <w:ilvl w:val="1"/>
          <w:numId w:val="1"/>
        </w:numPr>
      </w:pPr>
      <w:r>
        <w:t>Discount Partners: Brittany Vermeer</w:t>
      </w:r>
    </w:p>
    <w:p w14:paraId="77632F72" w14:textId="64FC6E74" w:rsidR="00F35963" w:rsidRDefault="00F35963" w:rsidP="003E6D97">
      <w:pPr>
        <w:pStyle w:val="ListParagraph"/>
        <w:numPr>
          <w:ilvl w:val="1"/>
          <w:numId w:val="1"/>
        </w:numPr>
      </w:pPr>
      <w:r>
        <w:t>Training Opportunities: Matt Vermeer</w:t>
      </w:r>
    </w:p>
    <w:p w14:paraId="0EE613E4" w14:textId="335D886D" w:rsidR="008646E2" w:rsidRDefault="008646E2" w:rsidP="008646E2">
      <w:r>
        <w:t xml:space="preserve">Meeting adjourned at 6:18 PM by Beverly. </w:t>
      </w:r>
    </w:p>
    <w:p w14:paraId="6BCEC2FF" w14:textId="34FC268C" w:rsidR="0053355E" w:rsidRDefault="0053355E" w:rsidP="00967C45">
      <w:pPr>
        <w:pStyle w:val="ListParagraph"/>
        <w:ind w:left="2520"/>
      </w:pPr>
    </w:p>
    <w:p w14:paraId="44DEBFC1" w14:textId="2DC4D8FA" w:rsidR="00F57D7A" w:rsidRDefault="00F57D7A" w:rsidP="00F57D7A">
      <w:pPr>
        <w:pStyle w:val="ListParagraph"/>
        <w:ind w:left="2520"/>
      </w:pPr>
    </w:p>
    <w:p w14:paraId="5870DD72" w14:textId="77777777" w:rsidR="008646E2" w:rsidRDefault="008646E2" w:rsidP="00F57D7A">
      <w:pPr>
        <w:pStyle w:val="ListParagraph"/>
        <w:ind w:left="2520"/>
      </w:pPr>
    </w:p>
    <w:p w14:paraId="5BA1FB25" w14:textId="60CE7492" w:rsidR="00D579F1" w:rsidRDefault="00D579F1" w:rsidP="00AC2F9B">
      <w:pPr>
        <w:pStyle w:val="ListParagraph"/>
      </w:pPr>
    </w:p>
    <w:p w14:paraId="201D2BFE" w14:textId="77777777" w:rsidR="00065D56" w:rsidRDefault="00065D56" w:rsidP="00AC2F9B">
      <w:pPr>
        <w:pStyle w:val="ListParagraph"/>
      </w:pPr>
    </w:p>
    <w:p w14:paraId="75ACDD38" w14:textId="7858DC86" w:rsidR="00065D56" w:rsidRDefault="00065D56" w:rsidP="00AC2F9B">
      <w:pPr>
        <w:pStyle w:val="ListParagraph"/>
      </w:pPr>
    </w:p>
    <w:p w14:paraId="2C8A3B3E" w14:textId="77777777" w:rsidR="009E4761" w:rsidRDefault="009E4761" w:rsidP="00AC2F9B">
      <w:pPr>
        <w:pStyle w:val="ListParagraph"/>
      </w:pPr>
    </w:p>
    <w:sectPr w:rsidR="009E4761" w:rsidSect="00182F4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60BED" w14:textId="77777777" w:rsidR="00B53035" w:rsidRDefault="00B53035" w:rsidP="00A66B18">
      <w:pPr>
        <w:spacing w:before="0" w:after="0"/>
      </w:pPr>
      <w:r>
        <w:separator/>
      </w:r>
    </w:p>
  </w:endnote>
  <w:endnote w:type="continuationSeparator" w:id="0">
    <w:p w14:paraId="421B297B" w14:textId="77777777" w:rsidR="00B53035" w:rsidRDefault="00B5303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CD6E5" w14:textId="77777777" w:rsidR="00B53035" w:rsidRDefault="00B53035" w:rsidP="00A66B18">
      <w:pPr>
        <w:spacing w:before="0" w:after="0"/>
      </w:pPr>
      <w:r>
        <w:separator/>
      </w:r>
    </w:p>
  </w:footnote>
  <w:footnote w:type="continuationSeparator" w:id="0">
    <w:p w14:paraId="44065060" w14:textId="77777777" w:rsidR="00B53035" w:rsidRDefault="00B53035"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10FE2"/>
    <w:multiLevelType w:val="hybridMultilevel"/>
    <w:tmpl w:val="B7E8F2D0"/>
    <w:lvl w:ilvl="0" w:tplc="772AE39E">
      <w:numFmt w:val="bullet"/>
      <w:lvlText w:val="-"/>
      <w:lvlJc w:val="left"/>
      <w:pPr>
        <w:ind w:left="1800" w:hanging="360"/>
      </w:pPr>
      <w:rPr>
        <w:rFonts w:ascii="Franklin Gothic Book" w:eastAsiaTheme="minorHAnsi" w:hAnsi="Franklin Gothic Book"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51775CF"/>
    <w:multiLevelType w:val="multilevel"/>
    <w:tmpl w:val="B89CE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F34A6"/>
    <w:multiLevelType w:val="hybridMultilevel"/>
    <w:tmpl w:val="778492AC"/>
    <w:lvl w:ilvl="0" w:tplc="0980CB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0721343">
    <w:abstractNumId w:val="2"/>
  </w:num>
  <w:num w:numId="2" w16cid:durableId="292634379">
    <w:abstractNumId w:val="1"/>
  </w:num>
  <w:num w:numId="3" w16cid:durableId="158233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70"/>
    <w:rsid w:val="00006522"/>
    <w:rsid w:val="0002319C"/>
    <w:rsid w:val="000423FE"/>
    <w:rsid w:val="00052A75"/>
    <w:rsid w:val="00053890"/>
    <w:rsid w:val="00065D56"/>
    <w:rsid w:val="00083BAA"/>
    <w:rsid w:val="000B076A"/>
    <w:rsid w:val="000B16CA"/>
    <w:rsid w:val="000C3491"/>
    <w:rsid w:val="000F5801"/>
    <w:rsid w:val="0010680C"/>
    <w:rsid w:val="00125F6B"/>
    <w:rsid w:val="00132D3F"/>
    <w:rsid w:val="001477D8"/>
    <w:rsid w:val="00152B0B"/>
    <w:rsid w:val="001766D6"/>
    <w:rsid w:val="0018296D"/>
    <w:rsid w:val="00182F4E"/>
    <w:rsid w:val="00192419"/>
    <w:rsid w:val="001B04EF"/>
    <w:rsid w:val="001C270D"/>
    <w:rsid w:val="001E2320"/>
    <w:rsid w:val="00214E28"/>
    <w:rsid w:val="0022192A"/>
    <w:rsid w:val="00226954"/>
    <w:rsid w:val="00233DCE"/>
    <w:rsid w:val="00236DF9"/>
    <w:rsid w:val="00244A94"/>
    <w:rsid w:val="00246D96"/>
    <w:rsid w:val="002858FD"/>
    <w:rsid w:val="00286BE3"/>
    <w:rsid w:val="00293A37"/>
    <w:rsid w:val="002942DF"/>
    <w:rsid w:val="002A570F"/>
    <w:rsid w:val="002C4CD6"/>
    <w:rsid w:val="002D7F72"/>
    <w:rsid w:val="002E5983"/>
    <w:rsid w:val="002F7151"/>
    <w:rsid w:val="00312CC6"/>
    <w:rsid w:val="00323642"/>
    <w:rsid w:val="003236E6"/>
    <w:rsid w:val="00327F1C"/>
    <w:rsid w:val="00352B81"/>
    <w:rsid w:val="00353BDD"/>
    <w:rsid w:val="00365A51"/>
    <w:rsid w:val="00394757"/>
    <w:rsid w:val="003A0150"/>
    <w:rsid w:val="003E24DF"/>
    <w:rsid w:val="003E6D97"/>
    <w:rsid w:val="0041428F"/>
    <w:rsid w:val="00416695"/>
    <w:rsid w:val="004301D9"/>
    <w:rsid w:val="0043422E"/>
    <w:rsid w:val="004401CD"/>
    <w:rsid w:val="00442C35"/>
    <w:rsid w:val="00465029"/>
    <w:rsid w:val="0047077E"/>
    <w:rsid w:val="004714D0"/>
    <w:rsid w:val="00472137"/>
    <w:rsid w:val="004A2B0D"/>
    <w:rsid w:val="004A4C6F"/>
    <w:rsid w:val="004E1AF8"/>
    <w:rsid w:val="004E2E0C"/>
    <w:rsid w:val="004E3055"/>
    <w:rsid w:val="004F6365"/>
    <w:rsid w:val="00512894"/>
    <w:rsid w:val="00516B49"/>
    <w:rsid w:val="005331A6"/>
    <w:rsid w:val="0053355E"/>
    <w:rsid w:val="005444CB"/>
    <w:rsid w:val="00563A1B"/>
    <w:rsid w:val="005653A0"/>
    <w:rsid w:val="00573F7B"/>
    <w:rsid w:val="00574B09"/>
    <w:rsid w:val="00582D26"/>
    <w:rsid w:val="00586B19"/>
    <w:rsid w:val="005C11DD"/>
    <w:rsid w:val="005C2210"/>
    <w:rsid w:val="005C405F"/>
    <w:rsid w:val="005E2AA1"/>
    <w:rsid w:val="005F4270"/>
    <w:rsid w:val="005F7429"/>
    <w:rsid w:val="0061000C"/>
    <w:rsid w:val="00615018"/>
    <w:rsid w:val="0061725A"/>
    <w:rsid w:val="00617F44"/>
    <w:rsid w:val="0062123A"/>
    <w:rsid w:val="00632D94"/>
    <w:rsid w:val="00646E75"/>
    <w:rsid w:val="00681B62"/>
    <w:rsid w:val="00686632"/>
    <w:rsid w:val="006F6F10"/>
    <w:rsid w:val="007023DF"/>
    <w:rsid w:val="00711C24"/>
    <w:rsid w:val="00716624"/>
    <w:rsid w:val="00771625"/>
    <w:rsid w:val="00783E79"/>
    <w:rsid w:val="00792A18"/>
    <w:rsid w:val="007A3C7D"/>
    <w:rsid w:val="007B3720"/>
    <w:rsid w:val="007B5AE8"/>
    <w:rsid w:val="007C0E96"/>
    <w:rsid w:val="007F5192"/>
    <w:rsid w:val="00803968"/>
    <w:rsid w:val="00831721"/>
    <w:rsid w:val="008527F6"/>
    <w:rsid w:val="00862A06"/>
    <w:rsid w:val="008646E2"/>
    <w:rsid w:val="00867AB0"/>
    <w:rsid w:val="008744C1"/>
    <w:rsid w:val="008B73C5"/>
    <w:rsid w:val="008C19FF"/>
    <w:rsid w:val="008E2161"/>
    <w:rsid w:val="008E2493"/>
    <w:rsid w:val="008E590E"/>
    <w:rsid w:val="008F58FD"/>
    <w:rsid w:val="009036FC"/>
    <w:rsid w:val="00910905"/>
    <w:rsid w:val="00951A2C"/>
    <w:rsid w:val="00955153"/>
    <w:rsid w:val="00956B5F"/>
    <w:rsid w:val="00967C45"/>
    <w:rsid w:val="009E4761"/>
    <w:rsid w:val="009E57A5"/>
    <w:rsid w:val="00A157AE"/>
    <w:rsid w:val="00A1629F"/>
    <w:rsid w:val="00A25970"/>
    <w:rsid w:val="00A26FE7"/>
    <w:rsid w:val="00A47E04"/>
    <w:rsid w:val="00A64816"/>
    <w:rsid w:val="00A66B18"/>
    <w:rsid w:val="00A6783B"/>
    <w:rsid w:val="00A84D99"/>
    <w:rsid w:val="00A908B7"/>
    <w:rsid w:val="00A927B1"/>
    <w:rsid w:val="00A96CF8"/>
    <w:rsid w:val="00AA089B"/>
    <w:rsid w:val="00AC1F45"/>
    <w:rsid w:val="00AC2F9B"/>
    <w:rsid w:val="00AD260B"/>
    <w:rsid w:val="00AE1388"/>
    <w:rsid w:val="00AF3982"/>
    <w:rsid w:val="00AF578C"/>
    <w:rsid w:val="00B17CE1"/>
    <w:rsid w:val="00B2465B"/>
    <w:rsid w:val="00B46695"/>
    <w:rsid w:val="00B46837"/>
    <w:rsid w:val="00B50294"/>
    <w:rsid w:val="00B53035"/>
    <w:rsid w:val="00B57D6E"/>
    <w:rsid w:val="00B656D9"/>
    <w:rsid w:val="00B93312"/>
    <w:rsid w:val="00BA14C7"/>
    <w:rsid w:val="00BB28F4"/>
    <w:rsid w:val="00BC42EC"/>
    <w:rsid w:val="00C13F9B"/>
    <w:rsid w:val="00C20941"/>
    <w:rsid w:val="00C26B8A"/>
    <w:rsid w:val="00C31012"/>
    <w:rsid w:val="00C51C31"/>
    <w:rsid w:val="00C64B2A"/>
    <w:rsid w:val="00C701F7"/>
    <w:rsid w:val="00C70786"/>
    <w:rsid w:val="00C85E08"/>
    <w:rsid w:val="00CA63AE"/>
    <w:rsid w:val="00CC0F0F"/>
    <w:rsid w:val="00CF39E1"/>
    <w:rsid w:val="00D10469"/>
    <w:rsid w:val="00D10958"/>
    <w:rsid w:val="00D1262D"/>
    <w:rsid w:val="00D16DB4"/>
    <w:rsid w:val="00D25BEF"/>
    <w:rsid w:val="00D3124E"/>
    <w:rsid w:val="00D404CE"/>
    <w:rsid w:val="00D579F1"/>
    <w:rsid w:val="00D64435"/>
    <w:rsid w:val="00D66593"/>
    <w:rsid w:val="00D757E9"/>
    <w:rsid w:val="00DA612B"/>
    <w:rsid w:val="00DD1C82"/>
    <w:rsid w:val="00DE25AC"/>
    <w:rsid w:val="00DE25B1"/>
    <w:rsid w:val="00DE2FB6"/>
    <w:rsid w:val="00DE6DA2"/>
    <w:rsid w:val="00DF0DF0"/>
    <w:rsid w:val="00DF2D30"/>
    <w:rsid w:val="00E14E68"/>
    <w:rsid w:val="00E20667"/>
    <w:rsid w:val="00E26952"/>
    <w:rsid w:val="00E4786A"/>
    <w:rsid w:val="00E55D74"/>
    <w:rsid w:val="00E606B2"/>
    <w:rsid w:val="00E6540C"/>
    <w:rsid w:val="00E81E2A"/>
    <w:rsid w:val="00EC1341"/>
    <w:rsid w:val="00ED2713"/>
    <w:rsid w:val="00EE0952"/>
    <w:rsid w:val="00EE24DC"/>
    <w:rsid w:val="00EE3A5F"/>
    <w:rsid w:val="00EE73D9"/>
    <w:rsid w:val="00F05459"/>
    <w:rsid w:val="00F14ADD"/>
    <w:rsid w:val="00F26AF8"/>
    <w:rsid w:val="00F35963"/>
    <w:rsid w:val="00F43FF7"/>
    <w:rsid w:val="00F57D7A"/>
    <w:rsid w:val="00F73787"/>
    <w:rsid w:val="00F85045"/>
    <w:rsid w:val="00F918A2"/>
    <w:rsid w:val="00FB73CF"/>
    <w:rsid w:val="00FE0F43"/>
    <w:rsid w:val="00FF1042"/>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693AB"/>
  <w14:defaultImageDpi w14:val="32767"/>
  <w15:chartTrackingRefBased/>
  <w15:docId w15:val="{D6CDDCA8-0BF1-436C-8A46-94D4728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semiHidden/>
    <w:rsid w:val="00617F44"/>
    <w:pPr>
      <w:contextualSpacing/>
    </w:pPr>
  </w:style>
  <w:style w:type="character" w:styleId="Hyperlink">
    <w:name w:val="Hyperlink"/>
    <w:basedOn w:val="DefaultParagraphFont"/>
    <w:uiPriority w:val="99"/>
    <w:semiHidden/>
    <w:unhideWhenUsed/>
    <w:rsid w:val="00792A18"/>
    <w:rPr>
      <w:color w:val="0000FF"/>
      <w:u w:val="single"/>
    </w:rPr>
  </w:style>
  <w:style w:type="character" w:styleId="CommentReference">
    <w:name w:val="annotation reference"/>
    <w:basedOn w:val="DefaultParagraphFont"/>
    <w:uiPriority w:val="99"/>
    <w:semiHidden/>
    <w:unhideWhenUsed/>
    <w:rsid w:val="0002319C"/>
    <w:rPr>
      <w:sz w:val="16"/>
      <w:szCs w:val="16"/>
    </w:rPr>
  </w:style>
  <w:style w:type="paragraph" w:styleId="CommentText">
    <w:name w:val="annotation text"/>
    <w:basedOn w:val="Normal"/>
    <w:link w:val="CommentTextChar"/>
    <w:uiPriority w:val="99"/>
    <w:unhideWhenUsed/>
    <w:rsid w:val="0002319C"/>
    <w:rPr>
      <w:sz w:val="20"/>
    </w:rPr>
  </w:style>
  <w:style w:type="character" w:customStyle="1" w:styleId="CommentTextChar">
    <w:name w:val="Comment Text Char"/>
    <w:basedOn w:val="DefaultParagraphFont"/>
    <w:link w:val="CommentText"/>
    <w:uiPriority w:val="99"/>
    <w:rsid w:val="0002319C"/>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02319C"/>
    <w:rPr>
      <w:b/>
      <w:bCs/>
    </w:rPr>
  </w:style>
  <w:style w:type="character" w:customStyle="1" w:styleId="CommentSubjectChar">
    <w:name w:val="Comment Subject Char"/>
    <w:basedOn w:val="CommentTextChar"/>
    <w:link w:val="CommentSubject"/>
    <w:uiPriority w:val="99"/>
    <w:semiHidden/>
    <w:rsid w:val="0002319C"/>
    <w:rPr>
      <w:rFonts w:eastAsiaTheme="minorHAnsi"/>
      <w:b/>
      <w:bCs/>
      <w:color w:val="595959" w:themeColor="text1" w:themeTint="A6"/>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5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e\AppData\Local\Microsoft\Office\16.0\DTS\en-US%7bFCA97983-3A99-4F30-846C-7C584D37FDCC%7d\%7b8C8A2F14-5755-4C75-86F2-29C58D153BDE%7dtf5634824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23F569E3634173B9BF82E9BB43EE4D"/>
        <w:category>
          <w:name w:val="General"/>
          <w:gallery w:val="placeholder"/>
        </w:category>
        <w:types>
          <w:type w:val="bbPlcHdr"/>
        </w:types>
        <w:behaviors>
          <w:behavior w:val="content"/>
        </w:behaviors>
        <w:guid w:val="{E362056B-7A82-4419-B6AB-B79A8095DF56}"/>
      </w:docPartPr>
      <w:docPartBody>
        <w:p w:rsidR="00D40895" w:rsidRDefault="003373B1">
          <w:pPr>
            <w:pStyle w:val="FD23F569E3634173B9BF82E9BB43EE4D"/>
          </w:pPr>
          <w:r>
            <w:t>[</w:t>
          </w:r>
          <w:r w:rsidRPr="0041428F">
            <w:t>Website</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95"/>
    <w:rsid w:val="0002519C"/>
    <w:rsid w:val="00124B65"/>
    <w:rsid w:val="001477D8"/>
    <w:rsid w:val="001B04EF"/>
    <w:rsid w:val="002505D4"/>
    <w:rsid w:val="00263B32"/>
    <w:rsid w:val="003163DE"/>
    <w:rsid w:val="00327F1C"/>
    <w:rsid w:val="003373B1"/>
    <w:rsid w:val="00345B3A"/>
    <w:rsid w:val="004015A5"/>
    <w:rsid w:val="005B429B"/>
    <w:rsid w:val="00911E6C"/>
    <w:rsid w:val="00B560CC"/>
    <w:rsid w:val="00D40895"/>
    <w:rsid w:val="00E04FDF"/>
    <w:rsid w:val="00EC1341"/>
    <w:rsid w:val="00ED28D4"/>
    <w:rsid w:val="00F73787"/>
    <w:rsid w:val="00FB0DE7"/>
    <w:rsid w:val="00FF4C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1"/>
    <w:rPr>
      <w:b/>
      <w:bCs/>
    </w:rPr>
  </w:style>
  <w:style w:type="paragraph" w:customStyle="1" w:styleId="FD23F569E3634173B9BF82E9BB43EE4D">
    <w:name w:val="FD23F569E3634173B9BF82E9BB43E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C:\Users\harre\AppData\Local\Microsoft\Office\16.0\DTS\en-US{FCA97983-3A99-4F30-846C-7C584D37FDCC}\{8C8A2F14-5755-4C75-86F2-29C58D153BDE}tf56348247_win32.dotx</Template>
  <TotalTime>42</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Harrell</dc:creator>
  <cp:keywords/>
  <dc:description/>
  <cp:lastModifiedBy>Averi Lewis</cp:lastModifiedBy>
  <cp:revision>3</cp:revision>
  <dcterms:created xsi:type="dcterms:W3CDTF">2024-10-21T21:37:00Z</dcterms:created>
  <dcterms:modified xsi:type="dcterms:W3CDTF">2024-10-21T22:18:00Z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