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D41F8"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69CCE0C3" wp14:editId="256CD1DB">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2FC5E"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60FB9E2C" w14:textId="77777777" w:rsidTr="00A6783B">
        <w:trPr>
          <w:trHeight w:val="270"/>
          <w:jc w:val="center"/>
        </w:trPr>
        <w:tc>
          <w:tcPr>
            <w:tcW w:w="10800" w:type="dxa"/>
          </w:tcPr>
          <w:p w14:paraId="7D9890E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ED82689" wp14:editId="354B1B87">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6B67DF" w14:textId="4D7F6249" w:rsidR="00A66B18" w:rsidRPr="00AA089B" w:rsidRDefault="00A25970" w:rsidP="00AA089B">
                                  <w:pPr>
                                    <w:pStyle w:val="Logo"/>
                                  </w:pPr>
                                  <w:r>
                                    <w:t xml:space="preserve">Gulf Winds </w:t>
                                  </w:r>
                                  <w:r w:rsidR="00B46695">
                                    <w:t>Triathletes</w:t>
                                  </w:r>
                                </w:p>
                              </w:txbxContent>
                            </wps:txbx>
                            <wps:bodyPr wrap="square" lIns="19050" tIns="19050" rIns="19050" bIns="19050" anchor="ctr">
                              <a:spAutoFit/>
                            </wps:bodyPr>
                          </wps:wsp>
                        </a:graphicData>
                      </a:graphic>
                    </wp:inline>
                  </w:drawing>
                </mc:Choice>
                <mc:Fallback>
                  <w:pict>
                    <v:rect w14:anchorId="2ED82689"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1F6B67DF" w14:textId="4D7F6249" w:rsidR="00A66B18" w:rsidRPr="00AA089B" w:rsidRDefault="00A25970" w:rsidP="00AA089B">
                            <w:pPr>
                              <w:pStyle w:val="Logo"/>
                            </w:pPr>
                            <w:r>
                              <w:t xml:space="preserve">Gulf Winds </w:t>
                            </w:r>
                            <w:r w:rsidR="00B46695">
                              <w:t>Triathletes</w:t>
                            </w:r>
                          </w:p>
                        </w:txbxContent>
                      </v:textbox>
                      <w10:anchorlock/>
                    </v:rect>
                  </w:pict>
                </mc:Fallback>
              </mc:AlternateContent>
            </w:r>
          </w:p>
        </w:tc>
      </w:tr>
      <w:tr w:rsidR="00615018" w:rsidRPr="0041428F" w14:paraId="40849478" w14:textId="77777777" w:rsidTr="00A6783B">
        <w:trPr>
          <w:trHeight w:val="2691"/>
          <w:jc w:val="center"/>
        </w:trPr>
        <w:tc>
          <w:tcPr>
            <w:tcW w:w="10800" w:type="dxa"/>
            <w:vAlign w:val="bottom"/>
          </w:tcPr>
          <w:p w14:paraId="411B40E1" w14:textId="77777777" w:rsidR="00A25970" w:rsidRDefault="00A25970" w:rsidP="00A66B18">
            <w:pPr>
              <w:pStyle w:val="ContactInfo"/>
            </w:pPr>
          </w:p>
          <w:p w14:paraId="61612AA0" w14:textId="77777777" w:rsidR="00A25970" w:rsidRDefault="00A25970" w:rsidP="00A66B18">
            <w:pPr>
              <w:pStyle w:val="ContactInfo"/>
            </w:pPr>
          </w:p>
          <w:p w14:paraId="2FEFD6ED" w14:textId="7C581FE5" w:rsidR="00A66B18" w:rsidRDefault="00365A51" w:rsidP="00A66B18">
            <w:pPr>
              <w:pStyle w:val="ContactInfo"/>
            </w:pPr>
            <w:r>
              <w:t>9/16/2024</w:t>
            </w:r>
          </w:p>
          <w:p w14:paraId="3193E287" w14:textId="1BD13935" w:rsidR="00A25970" w:rsidRPr="00A66B18" w:rsidRDefault="00A25970" w:rsidP="00A66B18">
            <w:pPr>
              <w:pStyle w:val="ContactInfo"/>
            </w:pPr>
            <w:proofErr w:type="spellStart"/>
            <w:r>
              <w:t>MoMos</w:t>
            </w:r>
            <w:proofErr w:type="spellEnd"/>
            <w:r>
              <w:t xml:space="preserve"> Pizza</w:t>
            </w:r>
          </w:p>
          <w:p w14:paraId="1F150CE1" w14:textId="60093C58" w:rsidR="003E24DF" w:rsidRPr="0041428F" w:rsidRDefault="00A25970" w:rsidP="00A66B18">
            <w:pPr>
              <w:pStyle w:val="ContactInfo"/>
            </w:pPr>
            <w:r>
              <w:t>Board Meeting Agenda</w:t>
            </w:r>
          </w:p>
          <w:p w14:paraId="059BD1DC" w14:textId="11FB9A13" w:rsidR="003E24DF" w:rsidRPr="00A66B18" w:rsidRDefault="003E24DF" w:rsidP="00A66B18">
            <w:pPr>
              <w:pStyle w:val="ContactInfo"/>
            </w:pPr>
          </w:p>
          <w:p w14:paraId="45CE884A" w14:textId="4202B45A" w:rsidR="003E24DF" w:rsidRPr="0041428F" w:rsidRDefault="003E24DF" w:rsidP="00A66B18">
            <w:pPr>
              <w:pStyle w:val="ContactInfo"/>
            </w:pPr>
          </w:p>
          <w:p w14:paraId="1F4F4E89" w14:textId="77777777" w:rsidR="003E24DF" w:rsidRPr="0041428F" w:rsidRDefault="00000000" w:rsidP="00A66B18">
            <w:pPr>
              <w:pStyle w:val="ContactInfo"/>
              <w:rPr>
                <w:color w:val="000000" w:themeColor="text1"/>
              </w:rPr>
            </w:pPr>
            <w:sdt>
              <w:sdtPr>
                <w:id w:val="-417707049"/>
                <w:placeholder>
                  <w:docPart w:val="FD23F569E3634173B9BF82E9BB43EE4D"/>
                </w:placeholder>
                <w:temporary/>
                <w:showingPlcHdr/>
                <w15:appearance w15:val="hidden"/>
                <w:text/>
              </w:sdtPr>
              <w:sdtContent>
                <w:r w:rsidR="00394757">
                  <w:t>[</w:t>
                </w:r>
                <w:r w:rsidR="003E24DF" w:rsidRPr="0041428F">
                  <w:t>Website</w:t>
                </w:r>
                <w:r w:rsidR="00394757">
                  <w:t>]</w:t>
                </w:r>
              </w:sdtContent>
            </w:sdt>
          </w:p>
        </w:tc>
      </w:tr>
    </w:tbl>
    <w:p w14:paraId="39408A00" w14:textId="7BE4DD32" w:rsidR="00A66B18" w:rsidRDefault="00617F44" w:rsidP="00617F44">
      <w:pPr>
        <w:pStyle w:val="ListParagraph"/>
        <w:numPr>
          <w:ilvl w:val="0"/>
          <w:numId w:val="1"/>
        </w:numPr>
        <w:rPr>
          <w:b/>
          <w:bCs/>
        </w:rPr>
      </w:pPr>
      <w:r w:rsidRPr="00C26B8A">
        <w:rPr>
          <w:b/>
          <w:bCs/>
        </w:rPr>
        <w:t>Opening and Introduction</w:t>
      </w:r>
    </w:p>
    <w:p w14:paraId="7E8BBE68" w14:textId="29895AA7" w:rsidR="00B46695" w:rsidRDefault="00B42911" w:rsidP="00B46695">
      <w:pPr>
        <w:pStyle w:val="ListParagraph"/>
        <w:numPr>
          <w:ilvl w:val="1"/>
          <w:numId w:val="1"/>
        </w:numPr>
      </w:pPr>
      <w:r>
        <w:t xml:space="preserve">5:38 PM: </w:t>
      </w:r>
      <w:r w:rsidR="00B46695">
        <w:t>Bring meeting to order, establish quorum, adopt agenda: Beverly Harrell</w:t>
      </w:r>
    </w:p>
    <w:p w14:paraId="41D03826" w14:textId="6AD6034F" w:rsidR="00B42911" w:rsidRDefault="00B42911" w:rsidP="00B42911">
      <w:pPr>
        <w:pStyle w:val="ListParagraph"/>
        <w:numPr>
          <w:ilvl w:val="2"/>
          <w:numId w:val="1"/>
        </w:numPr>
      </w:pPr>
      <w:r>
        <w:t xml:space="preserve">Members present: Beverly Harrell, Averi Lewis, Signe </w:t>
      </w:r>
      <w:proofErr w:type="spellStart"/>
      <w:r>
        <w:t>Ulsamer</w:t>
      </w:r>
      <w:proofErr w:type="spellEnd"/>
      <w:r>
        <w:t xml:space="preserve">, Melissa </w:t>
      </w:r>
      <w:proofErr w:type="spellStart"/>
      <w:r>
        <w:t>Urritia</w:t>
      </w:r>
      <w:proofErr w:type="spellEnd"/>
      <w:r>
        <w:t>, Fran Bridges</w:t>
      </w:r>
    </w:p>
    <w:p w14:paraId="210B8537" w14:textId="1E38B48B" w:rsidR="00B46695" w:rsidRDefault="00B46695" w:rsidP="0040567C">
      <w:pPr>
        <w:pStyle w:val="ListParagraph"/>
        <w:numPr>
          <w:ilvl w:val="1"/>
          <w:numId w:val="1"/>
        </w:numPr>
      </w:pPr>
      <w:r>
        <w:t xml:space="preserve">Board approval of </w:t>
      </w:r>
      <w:r w:rsidR="00365A51">
        <w:t xml:space="preserve">August </w:t>
      </w:r>
      <w:r w:rsidR="00D757E9">
        <w:t>2024</w:t>
      </w:r>
      <w:r>
        <w:t xml:space="preserve"> minutes: Beverly Harrell</w:t>
      </w:r>
    </w:p>
    <w:p w14:paraId="1EB6695A" w14:textId="35958E94" w:rsidR="00B42911" w:rsidRDefault="00B42911" w:rsidP="00B42911">
      <w:pPr>
        <w:pStyle w:val="ListParagraph"/>
        <w:numPr>
          <w:ilvl w:val="2"/>
          <w:numId w:val="1"/>
        </w:numPr>
      </w:pPr>
      <w:r>
        <w:t>Motion to approve August minutes</w:t>
      </w:r>
      <w:r w:rsidR="00590270">
        <w:t xml:space="preserve"> by Melissa, Fran second. Approved. </w:t>
      </w:r>
    </w:p>
    <w:p w14:paraId="61EE7A55" w14:textId="5C8F3677" w:rsidR="00AF578C" w:rsidRDefault="00B46695" w:rsidP="00AF578C">
      <w:pPr>
        <w:pStyle w:val="ListParagraph"/>
        <w:numPr>
          <w:ilvl w:val="0"/>
          <w:numId w:val="1"/>
        </w:numPr>
        <w:rPr>
          <w:b/>
          <w:bCs/>
        </w:rPr>
      </w:pPr>
      <w:r w:rsidRPr="00C26B8A">
        <w:rPr>
          <w:b/>
          <w:bCs/>
        </w:rPr>
        <w:t>Old Business/Race Updates</w:t>
      </w:r>
    </w:p>
    <w:p w14:paraId="080936A3" w14:textId="38DB8F32" w:rsidR="00A943CE" w:rsidRDefault="00EE3A5F" w:rsidP="00A943CE">
      <w:pPr>
        <w:pStyle w:val="ListParagraph"/>
        <w:numPr>
          <w:ilvl w:val="1"/>
          <w:numId w:val="1"/>
        </w:numPr>
      </w:pPr>
      <w:r>
        <w:t xml:space="preserve">By-Law Changes Discussion </w:t>
      </w:r>
      <w:r w:rsidR="00A943CE">
        <w:t xml:space="preserve">– No concerns were raised by members regarding the bylaw changes presented at the August meeting. Therefore, we will move forward with the proposed bylaw changes. </w:t>
      </w:r>
    </w:p>
    <w:p w14:paraId="1F6C3313" w14:textId="317A3BAB" w:rsidR="007C0E96" w:rsidRDefault="002D7F72" w:rsidP="00DE2FB6">
      <w:pPr>
        <w:pStyle w:val="ListParagraph"/>
        <w:numPr>
          <w:ilvl w:val="1"/>
          <w:numId w:val="1"/>
        </w:numPr>
      </w:pPr>
      <w:r>
        <w:t xml:space="preserve">Duathlon Update: </w:t>
      </w:r>
      <w:r w:rsidR="00BB28F4">
        <w:t>Date</w:t>
      </w:r>
      <w:r w:rsidR="00472137">
        <w:t xml:space="preserve"> for Race</w:t>
      </w:r>
    </w:p>
    <w:p w14:paraId="68A665EE" w14:textId="54C32FDB" w:rsidR="00590270" w:rsidRDefault="00590270" w:rsidP="00590270">
      <w:pPr>
        <w:pStyle w:val="ListParagraph"/>
        <w:numPr>
          <w:ilvl w:val="2"/>
          <w:numId w:val="1"/>
        </w:numPr>
      </w:pPr>
      <w:r>
        <w:t>Sunday March 2</w:t>
      </w:r>
      <w:r w:rsidRPr="00590270">
        <w:rPr>
          <w:vertAlign w:val="superscript"/>
        </w:rPr>
        <w:t>nd</w:t>
      </w:r>
      <w:r>
        <w:t xml:space="preserve"> proposed as a potential race date. Fran noted that this is the same weekend as the Gate River Run in Jacksonville, which is a popular race that may have affected our participation last year. Need to investigate the weekend before (February 22</w:t>
      </w:r>
      <w:r w:rsidRPr="00590270">
        <w:rPr>
          <w:vertAlign w:val="superscript"/>
        </w:rPr>
        <w:t>nd</w:t>
      </w:r>
      <w:r>
        <w:t xml:space="preserve">) to see if there would be conflicts with this date. </w:t>
      </w:r>
    </w:p>
    <w:p w14:paraId="62183F33" w14:textId="551B41D0" w:rsidR="00CA63AE" w:rsidRDefault="00D579F1" w:rsidP="00686632">
      <w:pPr>
        <w:pStyle w:val="ListParagraph"/>
        <w:numPr>
          <w:ilvl w:val="1"/>
          <w:numId w:val="1"/>
        </w:numPr>
      </w:pPr>
      <w:r>
        <w:t>Gulf Winds Track Board Meeting: Beverly Harrell</w:t>
      </w:r>
      <w:r w:rsidR="00323642">
        <w:t xml:space="preserve"> </w:t>
      </w:r>
    </w:p>
    <w:p w14:paraId="18D80A14" w14:textId="77777777" w:rsidR="002858FD" w:rsidRDefault="002858FD" w:rsidP="002858FD">
      <w:pPr>
        <w:pStyle w:val="ListParagraph"/>
        <w:ind w:left="1800"/>
      </w:pPr>
    </w:p>
    <w:p w14:paraId="45A3E556" w14:textId="77777777" w:rsidR="00472137" w:rsidRDefault="00EE24DC" w:rsidP="004714D0">
      <w:pPr>
        <w:pStyle w:val="ListParagraph"/>
        <w:numPr>
          <w:ilvl w:val="0"/>
          <w:numId w:val="1"/>
        </w:numPr>
        <w:rPr>
          <w:b/>
          <w:bCs/>
        </w:rPr>
      </w:pPr>
      <w:r w:rsidRPr="004714D0">
        <w:rPr>
          <w:b/>
          <w:bCs/>
        </w:rPr>
        <w:t>New Business</w:t>
      </w:r>
    </w:p>
    <w:p w14:paraId="34A99904" w14:textId="398C3516" w:rsidR="00F85045" w:rsidRPr="00B42911" w:rsidRDefault="00472137" w:rsidP="00472137">
      <w:pPr>
        <w:pStyle w:val="ListParagraph"/>
        <w:numPr>
          <w:ilvl w:val="0"/>
          <w:numId w:val="3"/>
        </w:numPr>
        <w:rPr>
          <w:b/>
          <w:bCs/>
        </w:rPr>
      </w:pPr>
      <w:r>
        <w:rPr>
          <w:b/>
          <w:bCs/>
        </w:rPr>
        <w:t xml:space="preserve">Jerry McDaniel </w:t>
      </w:r>
      <w:r w:rsidR="00F85045">
        <w:rPr>
          <w:b/>
          <w:bCs/>
        </w:rPr>
        <w:t>–</w:t>
      </w:r>
      <w:r>
        <w:rPr>
          <w:b/>
          <w:bCs/>
        </w:rPr>
        <w:t xml:space="preserve"> </w:t>
      </w:r>
      <w:r w:rsidR="00B42911" w:rsidRPr="00B42911">
        <w:t>updates regarding</w:t>
      </w:r>
      <w:r w:rsidR="00B42911">
        <w:t xml:space="preserve"> the Miccosukee Greenway.</w:t>
      </w:r>
    </w:p>
    <w:p w14:paraId="1243309D" w14:textId="21D410AE" w:rsidR="00B42911" w:rsidRPr="00B42911" w:rsidRDefault="00B42911" w:rsidP="00B42911">
      <w:pPr>
        <w:pStyle w:val="ListParagraph"/>
        <w:numPr>
          <w:ilvl w:val="1"/>
          <w:numId w:val="3"/>
        </w:numPr>
      </w:pPr>
      <w:r w:rsidRPr="00B42911">
        <w:t xml:space="preserve">When Gulf Winds holds races, race directors can designate proceeds from races to </w:t>
      </w:r>
      <w:r>
        <w:t xml:space="preserve">desired causes. Some proceeds from the Tallahassee Marathon were designated to investigate the causes of the flooding at the Greenway. </w:t>
      </w:r>
      <w:r w:rsidR="00A943CE">
        <w:t>They plan to hire a stormwater engineer and involve several environmentalists to</w:t>
      </w:r>
      <w:r>
        <w:t xml:space="preserve"> investigate the situation. He is requesting that Gulf Winds Triathletes align with the Track Club in support of this investigation and sign off the results when they are ready to present them to the local government. He also plans to reach out to TMBA to align with them to show commissioners that multiple local organizations are in support of this cause. The hope is that if the new Canopy development/construction is responsible for the flooding, the findings can be used to advocate for better stormwater infrastructure to prevent future flooding events. </w:t>
      </w:r>
    </w:p>
    <w:p w14:paraId="0B4158CD" w14:textId="6F96F11D" w:rsidR="00AD260B" w:rsidRDefault="00F85045" w:rsidP="00472137">
      <w:pPr>
        <w:pStyle w:val="ListParagraph"/>
        <w:numPr>
          <w:ilvl w:val="0"/>
          <w:numId w:val="3"/>
        </w:numPr>
        <w:rPr>
          <w:b/>
          <w:bCs/>
        </w:rPr>
      </w:pPr>
      <w:r>
        <w:rPr>
          <w:b/>
          <w:bCs/>
        </w:rPr>
        <w:t>Board Nominations needed by Sept 30</w:t>
      </w:r>
      <w:r w:rsidRPr="00F85045">
        <w:rPr>
          <w:b/>
          <w:bCs/>
          <w:vertAlign w:val="superscript"/>
        </w:rPr>
        <w:t>th</w:t>
      </w:r>
      <w:r>
        <w:rPr>
          <w:b/>
          <w:bCs/>
        </w:rPr>
        <w:t>. Voting can be held starting Oct 1</w:t>
      </w:r>
      <w:r w:rsidRPr="00F85045">
        <w:rPr>
          <w:b/>
          <w:bCs/>
          <w:vertAlign w:val="superscript"/>
        </w:rPr>
        <w:t>st</w:t>
      </w:r>
      <w:r w:rsidR="00F43FF7">
        <w:rPr>
          <w:b/>
          <w:bCs/>
        </w:rPr>
        <w:t xml:space="preserve"> if a vote is needed</w:t>
      </w:r>
      <w:r w:rsidR="00590270">
        <w:rPr>
          <w:b/>
          <w:bCs/>
        </w:rPr>
        <w:t xml:space="preserve">. </w:t>
      </w:r>
      <w:proofErr w:type="gramStart"/>
      <w:r w:rsidR="00590270">
        <w:rPr>
          <w:b/>
          <w:bCs/>
        </w:rPr>
        <w:t>In the event that</w:t>
      </w:r>
      <w:proofErr w:type="gramEnd"/>
      <w:r w:rsidR="00590270">
        <w:rPr>
          <w:b/>
          <w:bCs/>
        </w:rPr>
        <w:t xml:space="preserve"> we do not have adequate volunteers to constitute a board, we will have to discuss dissolving the club at the October board meeting. </w:t>
      </w:r>
    </w:p>
    <w:p w14:paraId="1CB01015" w14:textId="0938C09C" w:rsidR="00A943CE" w:rsidRDefault="00AD260B" w:rsidP="00472137">
      <w:pPr>
        <w:pStyle w:val="ListParagraph"/>
        <w:numPr>
          <w:ilvl w:val="0"/>
          <w:numId w:val="3"/>
        </w:numPr>
        <w:rPr>
          <w:b/>
          <w:bCs/>
        </w:rPr>
      </w:pPr>
      <w:r>
        <w:rPr>
          <w:b/>
          <w:bCs/>
        </w:rPr>
        <w:lastRenderedPageBreak/>
        <w:t>October Meeting</w:t>
      </w:r>
      <w:r w:rsidR="004714D0">
        <w:rPr>
          <w:b/>
          <w:bCs/>
        </w:rPr>
        <w:tab/>
      </w:r>
      <w:r w:rsidR="00A943CE">
        <w:rPr>
          <w:b/>
          <w:bCs/>
        </w:rPr>
        <w:t xml:space="preserve">- attendance may be low due to many members participating in 70.3 North Carolina. We determined that we </w:t>
      </w:r>
      <w:proofErr w:type="gramStart"/>
      <w:r w:rsidR="00A943CE">
        <w:rPr>
          <w:b/>
          <w:bCs/>
        </w:rPr>
        <w:t>will</w:t>
      </w:r>
      <w:proofErr w:type="gramEnd"/>
      <w:r w:rsidR="00A943CE">
        <w:rPr>
          <w:b/>
          <w:bCs/>
        </w:rPr>
        <w:t xml:space="preserve"> stick to the planned date due to already having scheduled a guest speaker. </w:t>
      </w:r>
    </w:p>
    <w:p w14:paraId="0DF58D54" w14:textId="56B20195" w:rsidR="00681B62" w:rsidRDefault="00A943CE" w:rsidP="00472137">
      <w:pPr>
        <w:pStyle w:val="ListParagraph"/>
        <w:numPr>
          <w:ilvl w:val="0"/>
          <w:numId w:val="3"/>
        </w:numPr>
        <w:rPr>
          <w:b/>
          <w:bCs/>
        </w:rPr>
      </w:pPr>
      <w:r>
        <w:rPr>
          <w:b/>
          <w:bCs/>
        </w:rPr>
        <w:t>Determining a date for the holiday party –</w:t>
      </w:r>
      <w:r w:rsidR="00590270">
        <w:rPr>
          <w:b/>
          <w:bCs/>
        </w:rPr>
        <w:t xml:space="preserve">Saturday </w:t>
      </w:r>
      <w:r>
        <w:rPr>
          <w:b/>
          <w:bCs/>
        </w:rPr>
        <w:t>December 14</w:t>
      </w:r>
      <w:proofErr w:type="gramStart"/>
      <w:r w:rsidRPr="00A943CE">
        <w:rPr>
          <w:b/>
          <w:bCs/>
          <w:vertAlign w:val="superscript"/>
        </w:rPr>
        <w:t>th</w:t>
      </w:r>
      <w:r w:rsidR="00590270">
        <w:rPr>
          <w:b/>
          <w:bCs/>
          <w:vertAlign w:val="superscript"/>
        </w:rPr>
        <w:t xml:space="preserve"> </w:t>
      </w:r>
      <w:r w:rsidR="00046351">
        <w:rPr>
          <w:b/>
          <w:bCs/>
        </w:rPr>
        <w:t xml:space="preserve"> has</w:t>
      </w:r>
      <w:proofErr w:type="gramEnd"/>
      <w:r w:rsidR="00046351">
        <w:rPr>
          <w:b/>
          <w:bCs/>
        </w:rPr>
        <w:t xml:space="preserve"> been selected. The Track Club holiday party is scheduled for the 7</w:t>
      </w:r>
      <w:r w:rsidR="00046351" w:rsidRPr="00046351">
        <w:rPr>
          <w:b/>
          <w:bCs/>
          <w:vertAlign w:val="superscript"/>
        </w:rPr>
        <w:t>th</w:t>
      </w:r>
      <w:r w:rsidR="00046351">
        <w:rPr>
          <w:b/>
          <w:bCs/>
        </w:rPr>
        <w:t xml:space="preserve">. </w:t>
      </w:r>
      <w:r w:rsidR="00590270">
        <w:rPr>
          <w:b/>
          <w:bCs/>
        </w:rPr>
        <w:t xml:space="preserve"> </w:t>
      </w:r>
    </w:p>
    <w:p w14:paraId="5F8EDA10" w14:textId="02AD0538" w:rsidR="00590270" w:rsidRPr="004714D0" w:rsidRDefault="00590270" w:rsidP="00472137">
      <w:pPr>
        <w:pStyle w:val="ListParagraph"/>
        <w:numPr>
          <w:ilvl w:val="0"/>
          <w:numId w:val="3"/>
        </w:numPr>
        <w:rPr>
          <w:b/>
          <w:bCs/>
        </w:rPr>
      </w:pPr>
      <w:r>
        <w:rPr>
          <w:b/>
          <w:bCs/>
        </w:rPr>
        <w:t xml:space="preserve">We need to begin planning for end of year awards. Several award suggestions were thrown out—Pint glasses, Gulf Winds Swim Caps, arm sleeves, etc. Signe and Averi volunteered to be involved with the awards committee. </w:t>
      </w:r>
    </w:p>
    <w:p w14:paraId="4B93AAB7" w14:textId="77777777" w:rsidR="009E57A5" w:rsidRDefault="009E57A5" w:rsidP="009E57A5">
      <w:pPr>
        <w:pStyle w:val="ListParagraph"/>
        <w:ind w:left="1440"/>
        <w:rPr>
          <w:b/>
          <w:bCs/>
        </w:rPr>
      </w:pPr>
    </w:p>
    <w:p w14:paraId="7C56CC00" w14:textId="1B3A575E" w:rsidR="009E57A5" w:rsidRPr="009E57A5" w:rsidRDefault="009E57A5" w:rsidP="009E57A5">
      <w:pPr>
        <w:pStyle w:val="ListParagraph"/>
        <w:numPr>
          <w:ilvl w:val="0"/>
          <w:numId w:val="1"/>
        </w:numPr>
        <w:rPr>
          <w:b/>
          <w:bCs/>
        </w:rPr>
      </w:pPr>
      <w:r>
        <w:rPr>
          <w:b/>
          <w:bCs/>
        </w:rPr>
        <w:t>Speakers</w:t>
      </w:r>
    </w:p>
    <w:p w14:paraId="0BD83CA3" w14:textId="5F90B5EE" w:rsidR="00C51C31" w:rsidRDefault="00771625" w:rsidP="00F85045">
      <w:pPr>
        <w:pStyle w:val="ListParagraph"/>
        <w:numPr>
          <w:ilvl w:val="1"/>
          <w:numId w:val="1"/>
        </w:numPr>
      </w:pPr>
      <w:r>
        <w:t>Speakers</w:t>
      </w:r>
      <w:r w:rsidR="00512894">
        <w:t xml:space="preserve"> Confirmed</w:t>
      </w:r>
      <w:r w:rsidR="000F5801">
        <w:t xml:space="preserve"> </w:t>
      </w:r>
    </w:p>
    <w:p w14:paraId="10256161" w14:textId="0C239CEB" w:rsidR="00C51C31" w:rsidRDefault="00C51C31" w:rsidP="00ED2713">
      <w:pPr>
        <w:pStyle w:val="ListParagraph"/>
        <w:numPr>
          <w:ilvl w:val="2"/>
          <w:numId w:val="1"/>
        </w:numPr>
      </w:pPr>
      <w:r>
        <w:t>September</w:t>
      </w:r>
      <w:r w:rsidR="00312CC6">
        <w:t xml:space="preserve"> – Megan </w:t>
      </w:r>
      <w:proofErr w:type="spellStart"/>
      <w:r w:rsidR="00312CC6">
        <w:t>Buning</w:t>
      </w:r>
      <w:proofErr w:type="spellEnd"/>
    </w:p>
    <w:p w14:paraId="26B9E6DA" w14:textId="3D824BF0" w:rsidR="00C51C31" w:rsidRDefault="00C51C31" w:rsidP="00ED2713">
      <w:pPr>
        <w:pStyle w:val="ListParagraph"/>
        <w:numPr>
          <w:ilvl w:val="2"/>
          <w:numId w:val="1"/>
        </w:numPr>
      </w:pPr>
      <w:r>
        <w:t>October</w:t>
      </w:r>
      <w:r w:rsidR="004401CD">
        <w:t xml:space="preserve"> – Dr Melton</w:t>
      </w:r>
    </w:p>
    <w:p w14:paraId="5051F1D3" w14:textId="30A9C7B0" w:rsidR="000F5801" w:rsidRDefault="00C51C31" w:rsidP="0053355E">
      <w:pPr>
        <w:pStyle w:val="ListParagraph"/>
        <w:numPr>
          <w:ilvl w:val="2"/>
          <w:numId w:val="1"/>
        </w:numPr>
      </w:pPr>
      <w:r>
        <w:t>November –</w:t>
      </w:r>
      <w:r w:rsidR="00FF455D">
        <w:t xml:space="preserve"> Brady </w:t>
      </w:r>
    </w:p>
    <w:p w14:paraId="56D60FEB" w14:textId="09060883" w:rsidR="008E2493" w:rsidRDefault="008E2493" w:rsidP="0053355E">
      <w:pPr>
        <w:pStyle w:val="ListParagraph"/>
        <w:numPr>
          <w:ilvl w:val="2"/>
          <w:numId w:val="1"/>
        </w:numPr>
      </w:pPr>
      <w:r>
        <w:t>December – Holiday Party</w:t>
      </w:r>
    </w:p>
    <w:p w14:paraId="4CDFC897" w14:textId="77777777" w:rsidR="00FF455D" w:rsidRDefault="00FF455D" w:rsidP="00FF455D">
      <w:pPr>
        <w:pStyle w:val="ListParagraph"/>
        <w:ind w:left="2520"/>
      </w:pPr>
    </w:p>
    <w:p w14:paraId="632ECA6C" w14:textId="502B7D20" w:rsidR="00EE24DC" w:rsidRPr="00C26B8A" w:rsidRDefault="00EE24DC" w:rsidP="00EE24DC">
      <w:pPr>
        <w:pStyle w:val="ListParagraph"/>
        <w:numPr>
          <w:ilvl w:val="0"/>
          <w:numId w:val="1"/>
        </w:numPr>
        <w:rPr>
          <w:b/>
          <w:bCs/>
        </w:rPr>
      </w:pPr>
      <w:r w:rsidRPr="00C26B8A">
        <w:rPr>
          <w:b/>
          <w:bCs/>
        </w:rPr>
        <w:t>Announcements from Officers</w:t>
      </w:r>
    </w:p>
    <w:p w14:paraId="5BF8F2A3" w14:textId="77777777" w:rsidR="00EE24DC" w:rsidRDefault="00EE24DC" w:rsidP="00EE24DC">
      <w:pPr>
        <w:pStyle w:val="ListParagraph"/>
      </w:pPr>
    </w:p>
    <w:p w14:paraId="600FE7ED" w14:textId="4AD0577D" w:rsidR="005653A0" w:rsidRDefault="00EE24DC" w:rsidP="005653A0">
      <w:pPr>
        <w:pStyle w:val="ListParagraph"/>
        <w:numPr>
          <w:ilvl w:val="0"/>
          <w:numId w:val="1"/>
        </w:numPr>
        <w:rPr>
          <w:b/>
          <w:bCs/>
        </w:rPr>
      </w:pPr>
      <w:r w:rsidRPr="00C26B8A">
        <w:rPr>
          <w:b/>
          <w:bCs/>
        </w:rPr>
        <w:t>Reports</w:t>
      </w:r>
    </w:p>
    <w:p w14:paraId="3D380154" w14:textId="17A2C3D1" w:rsidR="00EE24DC" w:rsidRDefault="00EE24DC" w:rsidP="00EE24DC">
      <w:pPr>
        <w:pStyle w:val="ListParagraph"/>
        <w:numPr>
          <w:ilvl w:val="1"/>
          <w:numId w:val="1"/>
        </w:numPr>
      </w:pPr>
      <w:r>
        <w:t>Treasurer</w:t>
      </w:r>
      <w:r w:rsidR="003E6D97">
        <w:t xml:space="preserve">: </w:t>
      </w:r>
      <w:r w:rsidR="008744C1">
        <w:t xml:space="preserve">Signe </w:t>
      </w:r>
      <w:proofErr w:type="spellStart"/>
      <w:r w:rsidR="008744C1">
        <w:t>Ulsamer</w:t>
      </w:r>
      <w:proofErr w:type="spellEnd"/>
    </w:p>
    <w:p w14:paraId="072632D4" w14:textId="7E439823" w:rsidR="008744C1" w:rsidRDefault="00D579F1" w:rsidP="00D579F1">
      <w:pPr>
        <w:pStyle w:val="ListParagraph"/>
        <w:numPr>
          <w:ilvl w:val="2"/>
          <w:numId w:val="1"/>
        </w:numPr>
      </w:pPr>
      <w:r>
        <w:t>Budget Discussion</w:t>
      </w:r>
      <w:r w:rsidR="003E6D97">
        <w:t xml:space="preserve"> </w:t>
      </w:r>
      <w:r w:rsidR="00D404CE">
        <w:t xml:space="preserve">remainder of </w:t>
      </w:r>
      <w:r w:rsidR="003E6D97">
        <w:t>2024</w:t>
      </w:r>
    </w:p>
    <w:p w14:paraId="4B69873E" w14:textId="4233974B" w:rsidR="00D579F1" w:rsidRDefault="00D579F1" w:rsidP="004301D9">
      <w:pPr>
        <w:pStyle w:val="ListParagraph"/>
        <w:numPr>
          <w:ilvl w:val="3"/>
          <w:numId w:val="1"/>
        </w:numPr>
      </w:pPr>
      <w:r>
        <w:t xml:space="preserve">Duathlon </w:t>
      </w:r>
      <w:r w:rsidR="00582D26">
        <w:t>– Budget for 2025</w:t>
      </w:r>
    </w:p>
    <w:p w14:paraId="01E03FEF" w14:textId="6166E9CB" w:rsidR="000C3491" w:rsidRDefault="00D579F1" w:rsidP="00C26B8A">
      <w:pPr>
        <w:pStyle w:val="ListParagraph"/>
        <w:numPr>
          <w:ilvl w:val="3"/>
          <w:numId w:val="1"/>
        </w:numPr>
      </w:pPr>
      <w:r>
        <w:t>Holiday/Social Budget</w:t>
      </w:r>
      <w:r w:rsidR="004E3055">
        <w:t xml:space="preserve"> </w:t>
      </w:r>
      <w:r w:rsidR="004E1AF8">
        <w:t>– Tiffany Cruz</w:t>
      </w:r>
    </w:p>
    <w:p w14:paraId="53DCB9D1" w14:textId="6D7AFBF5" w:rsidR="004301D9" w:rsidRDefault="008E590E" w:rsidP="00DD1C82">
      <w:pPr>
        <w:pStyle w:val="ListParagraph"/>
        <w:numPr>
          <w:ilvl w:val="1"/>
          <w:numId w:val="1"/>
        </w:numPr>
      </w:pPr>
      <w:r>
        <w:t xml:space="preserve">Grand Prix: </w:t>
      </w:r>
      <w:r w:rsidR="00DD1C82">
        <w:t xml:space="preserve">2025 Schedule – Committee </w:t>
      </w:r>
    </w:p>
    <w:p w14:paraId="50A9BEAB" w14:textId="3F0AC071" w:rsidR="00C26B8A" w:rsidRDefault="00C26B8A" w:rsidP="00C26B8A">
      <w:pPr>
        <w:pStyle w:val="ListParagraph"/>
        <w:numPr>
          <w:ilvl w:val="1"/>
          <w:numId w:val="1"/>
        </w:numPr>
      </w:pPr>
      <w:r>
        <w:t>Membership</w:t>
      </w:r>
      <w:r w:rsidR="00A84D99">
        <w:t xml:space="preserve"> Update: </w:t>
      </w:r>
    </w:p>
    <w:p w14:paraId="5B9F050C" w14:textId="4CC6727A" w:rsidR="003E6D97" w:rsidRDefault="00F05459" w:rsidP="003E6D97">
      <w:pPr>
        <w:pStyle w:val="ListParagraph"/>
        <w:numPr>
          <w:ilvl w:val="1"/>
          <w:numId w:val="1"/>
        </w:numPr>
      </w:pPr>
      <w:r>
        <w:t>Merchandise: Eric Trombley</w:t>
      </w:r>
      <w:r w:rsidR="00C31012">
        <w:t xml:space="preserve"> – advertising sales of shirts/transition towels</w:t>
      </w:r>
    </w:p>
    <w:p w14:paraId="2D78A56A" w14:textId="69769283" w:rsidR="00D404CE" w:rsidRDefault="00F05459" w:rsidP="00681B62">
      <w:pPr>
        <w:pStyle w:val="ListParagraph"/>
        <w:numPr>
          <w:ilvl w:val="1"/>
          <w:numId w:val="1"/>
        </w:numPr>
      </w:pPr>
      <w:r>
        <w:t xml:space="preserve">Social Media: </w:t>
      </w:r>
      <w:r w:rsidR="009036FC">
        <w:t xml:space="preserve">Brittany Vermeer </w:t>
      </w:r>
    </w:p>
    <w:p w14:paraId="29A7E606" w14:textId="512112C2" w:rsidR="00F05459" w:rsidRDefault="008E590E" w:rsidP="003E6D97">
      <w:pPr>
        <w:pStyle w:val="ListParagraph"/>
        <w:numPr>
          <w:ilvl w:val="1"/>
          <w:numId w:val="1"/>
        </w:numPr>
      </w:pPr>
      <w:r>
        <w:t>Website Updates: Brittany V</w:t>
      </w:r>
      <w:r w:rsidR="00E26952">
        <w:t>ermeer</w:t>
      </w:r>
    </w:p>
    <w:p w14:paraId="4472CAB2" w14:textId="3B70EE70" w:rsidR="008E590E" w:rsidRDefault="00F35963" w:rsidP="003E6D97">
      <w:pPr>
        <w:pStyle w:val="ListParagraph"/>
        <w:numPr>
          <w:ilvl w:val="1"/>
          <w:numId w:val="1"/>
        </w:numPr>
      </w:pPr>
      <w:r>
        <w:t>Discount Partners: Brittany Vermeer</w:t>
      </w:r>
    </w:p>
    <w:p w14:paraId="77632F72" w14:textId="64FC6E74" w:rsidR="00F35963" w:rsidRDefault="00F35963" w:rsidP="003E6D97">
      <w:pPr>
        <w:pStyle w:val="ListParagraph"/>
        <w:numPr>
          <w:ilvl w:val="1"/>
          <w:numId w:val="1"/>
        </w:numPr>
      </w:pPr>
      <w:r>
        <w:t>Training Opportunities: Matt Vermeer</w:t>
      </w:r>
    </w:p>
    <w:p w14:paraId="6BCEC2FF" w14:textId="34FC268C" w:rsidR="0053355E" w:rsidRDefault="0053355E" w:rsidP="00967C45">
      <w:pPr>
        <w:pStyle w:val="ListParagraph"/>
        <w:ind w:left="2520"/>
      </w:pPr>
    </w:p>
    <w:p w14:paraId="44DEBFC1" w14:textId="2DC4D8FA" w:rsidR="00F57D7A" w:rsidRDefault="00F57D7A" w:rsidP="00F57D7A">
      <w:pPr>
        <w:pStyle w:val="ListParagraph"/>
        <w:ind w:left="2520"/>
      </w:pPr>
    </w:p>
    <w:p w14:paraId="5BA1FB25" w14:textId="0C78718E" w:rsidR="00D579F1" w:rsidRDefault="00046351" w:rsidP="00AC2F9B">
      <w:pPr>
        <w:pStyle w:val="ListParagraph"/>
      </w:pPr>
      <w:r>
        <w:t xml:space="preserve">Meeting adjourned by Beverly at 6:31 PM. </w:t>
      </w:r>
    </w:p>
    <w:p w14:paraId="201D2BFE" w14:textId="77777777" w:rsidR="00065D56" w:rsidRDefault="00065D56" w:rsidP="00AC2F9B">
      <w:pPr>
        <w:pStyle w:val="ListParagraph"/>
      </w:pPr>
    </w:p>
    <w:p w14:paraId="75ACDD38" w14:textId="7858DC86" w:rsidR="00065D56" w:rsidRDefault="00065D56" w:rsidP="00AC2F9B">
      <w:pPr>
        <w:pStyle w:val="ListParagraph"/>
      </w:pPr>
    </w:p>
    <w:p w14:paraId="2C8A3B3E" w14:textId="77777777" w:rsidR="009E4761" w:rsidRDefault="009E4761" w:rsidP="00AC2F9B">
      <w:pPr>
        <w:pStyle w:val="ListParagraph"/>
      </w:pPr>
    </w:p>
    <w:sectPr w:rsidR="009E4761" w:rsidSect="00182F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EA5DB" w14:textId="77777777" w:rsidR="00A354D2" w:rsidRDefault="00A354D2" w:rsidP="00A66B18">
      <w:pPr>
        <w:spacing w:before="0" w:after="0"/>
      </w:pPr>
      <w:r>
        <w:separator/>
      </w:r>
    </w:p>
  </w:endnote>
  <w:endnote w:type="continuationSeparator" w:id="0">
    <w:p w14:paraId="7AA002BB" w14:textId="77777777" w:rsidR="00A354D2" w:rsidRDefault="00A354D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7A73" w14:textId="77777777" w:rsidR="00A354D2" w:rsidRDefault="00A354D2" w:rsidP="00A66B18">
      <w:pPr>
        <w:spacing w:before="0" w:after="0"/>
      </w:pPr>
      <w:r>
        <w:separator/>
      </w:r>
    </w:p>
  </w:footnote>
  <w:footnote w:type="continuationSeparator" w:id="0">
    <w:p w14:paraId="574172EB" w14:textId="77777777" w:rsidR="00A354D2" w:rsidRDefault="00A354D2"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10FE2"/>
    <w:multiLevelType w:val="hybridMultilevel"/>
    <w:tmpl w:val="B7E8F2D0"/>
    <w:lvl w:ilvl="0" w:tplc="772AE39E">
      <w:numFmt w:val="bullet"/>
      <w:lvlText w:val="-"/>
      <w:lvlJc w:val="left"/>
      <w:pPr>
        <w:ind w:left="1800" w:hanging="360"/>
      </w:pPr>
      <w:rPr>
        <w:rFonts w:ascii="Franklin Gothic Book" w:eastAsiaTheme="minorHAnsi" w:hAnsi="Franklin Gothic Book"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1775CF"/>
    <w:multiLevelType w:val="multilevel"/>
    <w:tmpl w:val="B89CE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34A6"/>
    <w:multiLevelType w:val="hybridMultilevel"/>
    <w:tmpl w:val="778492AC"/>
    <w:lvl w:ilvl="0" w:tplc="0980C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721343">
    <w:abstractNumId w:val="2"/>
  </w:num>
  <w:num w:numId="2" w16cid:durableId="292634379">
    <w:abstractNumId w:val="1"/>
  </w:num>
  <w:num w:numId="3" w16cid:durableId="15823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70"/>
    <w:rsid w:val="00006522"/>
    <w:rsid w:val="0002319C"/>
    <w:rsid w:val="000423FE"/>
    <w:rsid w:val="00046351"/>
    <w:rsid w:val="00052A75"/>
    <w:rsid w:val="00053890"/>
    <w:rsid w:val="00065D56"/>
    <w:rsid w:val="00083BAA"/>
    <w:rsid w:val="00095058"/>
    <w:rsid w:val="000B16CA"/>
    <w:rsid w:val="000C3491"/>
    <w:rsid w:val="000F5801"/>
    <w:rsid w:val="0010680C"/>
    <w:rsid w:val="00125F6B"/>
    <w:rsid w:val="00132D3F"/>
    <w:rsid w:val="001477D8"/>
    <w:rsid w:val="00152B0B"/>
    <w:rsid w:val="001766D6"/>
    <w:rsid w:val="0018296D"/>
    <w:rsid w:val="00182F4E"/>
    <w:rsid w:val="00192419"/>
    <w:rsid w:val="001B04EF"/>
    <w:rsid w:val="001C270D"/>
    <w:rsid w:val="001E2320"/>
    <w:rsid w:val="00214E28"/>
    <w:rsid w:val="0022192A"/>
    <w:rsid w:val="00226954"/>
    <w:rsid w:val="00233DCE"/>
    <w:rsid w:val="00236DF9"/>
    <w:rsid w:val="00244A94"/>
    <w:rsid w:val="00246D96"/>
    <w:rsid w:val="002858FD"/>
    <w:rsid w:val="00286BE3"/>
    <w:rsid w:val="00293A37"/>
    <w:rsid w:val="002942DF"/>
    <w:rsid w:val="002A570F"/>
    <w:rsid w:val="002C4CD6"/>
    <w:rsid w:val="002D7F72"/>
    <w:rsid w:val="002E5983"/>
    <w:rsid w:val="002F7151"/>
    <w:rsid w:val="00312CC6"/>
    <w:rsid w:val="00323642"/>
    <w:rsid w:val="003236E6"/>
    <w:rsid w:val="00327F1C"/>
    <w:rsid w:val="00352B81"/>
    <w:rsid w:val="00353BDD"/>
    <w:rsid w:val="00365A51"/>
    <w:rsid w:val="00394757"/>
    <w:rsid w:val="003A0150"/>
    <w:rsid w:val="003E24DF"/>
    <w:rsid w:val="003E6D97"/>
    <w:rsid w:val="0041428F"/>
    <w:rsid w:val="00416695"/>
    <w:rsid w:val="004301D9"/>
    <w:rsid w:val="0043422E"/>
    <w:rsid w:val="004401CD"/>
    <w:rsid w:val="00442C35"/>
    <w:rsid w:val="00465029"/>
    <w:rsid w:val="0047077E"/>
    <w:rsid w:val="004714D0"/>
    <w:rsid w:val="00472137"/>
    <w:rsid w:val="004A2B0D"/>
    <w:rsid w:val="004A388F"/>
    <w:rsid w:val="004A4C6F"/>
    <w:rsid w:val="004E1AF8"/>
    <w:rsid w:val="004E2E0C"/>
    <w:rsid w:val="004E3055"/>
    <w:rsid w:val="004F6365"/>
    <w:rsid w:val="00512894"/>
    <w:rsid w:val="00516B49"/>
    <w:rsid w:val="005331A6"/>
    <w:rsid w:val="0053355E"/>
    <w:rsid w:val="005444CB"/>
    <w:rsid w:val="00563A1B"/>
    <w:rsid w:val="005653A0"/>
    <w:rsid w:val="00573F7B"/>
    <w:rsid w:val="00574B09"/>
    <w:rsid w:val="00582D26"/>
    <w:rsid w:val="00586B19"/>
    <w:rsid w:val="00590270"/>
    <w:rsid w:val="005C11DD"/>
    <w:rsid w:val="005C2210"/>
    <w:rsid w:val="005C405F"/>
    <w:rsid w:val="005F4270"/>
    <w:rsid w:val="005F7429"/>
    <w:rsid w:val="0061000C"/>
    <w:rsid w:val="00615018"/>
    <w:rsid w:val="0061725A"/>
    <w:rsid w:val="00617F44"/>
    <w:rsid w:val="0062123A"/>
    <w:rsid w:val="00632D94"/>
    <w:rsid w:val="00646E75"/>
    <w:rsid w:val="00681B62"/>
    <w:rsid w:val="00686632"/>
    <w:rsid w:val="006F6F10"/>
    <w:rsid w:val="007023DF"/>
    <w:rsid w:val="00711C24"/>
    <w:rsid w:val="00716624"/>
    <w:rsid w:val="00771625"/>
    <w:rsid w:val="00783E79"/>
    <w:rsid w:val="00792A18"/>
    <w:rsid w:val="007B3720"/>
    <w:rsid w:val="007B5AE8"/>
    <w:rsid w:val="007C0E96"/>
    <w:rsid w:val="007F5192"/>
    <w:rsid w:val="00803968"/>
    <w:rsid w:val="00831721"/>
    <w:rsid w:val="008527F6"/>
    <w:rsid w:val="00862A06"/>
    <w:rsid w:val="00867AB0"/>
    <w:rsid w:val="008744C1"/>
    <w:rsid w:val="008B73C5"/>
    <w:rsid w:val="008C19FF"/>
    <w:rsid w:val="008E2161"/>
    <w:rsid w:val="008E2493"/>
    <w:rsid w:val="008E590E"/>
    <w:rsid w:val="008F58FD"/>
    <w:rsid w:val="009036FC"/>
    <w:rsid w:val="00910905"/>
    <w:rsid w:val="009502E5"/>
    <w:rsid w:val="00955153"/>
    <w:rsid w:val="00956B5F"/>
    <w:rsid w:val="00967C45"/>
    <w:rsid w:val="009E4761"/>
    <w:rsid w:val="009E57A5"/>
    <w:rsid w:val="00A157AE"/>
    <w:rsid w:val="00A1629F"/>
    <w:rsid w:val="00A25970"/>
    <w:rsid w:val="00A26FE7"/>
    <w:rsid w:val="00A354D2"/>
    <w:rsid w:val="00A47E04"/>
    <w:rsid w:val="00A64816"/>
    <w:rsid w:val="00A66B18"/>
    <w:rsid w:val="00A6783B"/>
    <w:rsid w:val="00A84D99"/>
    <w:rsid w:val="00A908B7"/>
    <w:rsid w:val="00A927B1"/>
    <w:rsid w:val="00A943CE"/>
    <w:rsid w:val="00A96CF8"/>
    <w:rsid w:val="00AA089B"/>
    <w:rsid w:val="00AC1F45"/>
    <w:rsid w:val="00AC2F9B"/>
    <w:rsid w:val="00AD260B"/>
    <w:rsid w:val="00AE1388"/>
    <w:rsid w:val="00AF3982"/>
    <w:rsid w:val="00AF578C"/>
    <w:rsid w:val="00B17CE1"/>
    <w:rsid w:val="00B2465B"/>
    <w:rsid w:val="00B42911"/>
    <w:rsid w:val="00B46695"/>
    <w:rsid w:val="00B50294"/>
    <w:rsid w:val="00B57D6E"/>
    <w:rsid w:val="00B656D9"/>
    <w:rsid w:val="00B93312"/>
    <w:rsid w:val="00BA14C7"/>
    <w:rsid w:val="00BB28F4"/>
    <w:rsid w:val="00BC42EC"/>
    <w:rsid w:val="00C13F9B"/>
    <w:rsid w:val="00C20941"/>
    <w:rsid w:val="00C26B8A"/>
    <w:rsid w:val="00C31012"/>
    <w:rsid w:val="00C51C31"/>
    <w:rsid w:val="00C64B2A"/>
    <w:rsid w:val="00C701F7"/>
    <w:rsid w:val="00C70786"/>
    <w:rsid w:val="00CA63AE"/>
    <w:rsid w:val="00CC0F0F"/>
    <w:rsid w:val="00CF39E1"/>
    <w:rsid w:val="00D10469"/>
    <w:rsid w:val="00D10958"/>
    <w:rsid w:val="00D1262D"/>
    <w:rsid w:val="00D16DB4"/>
    <w:rsid w:val="00D25BEF"/>
    <w:rsid w:val="00D3124E"/>
    <w:rsid w:val="00D404CE"/>
    <w:rsid w:val="00D579F1"/>
    <w:rsid w:val="00D64435"/>
    <w:rsid w:val="00D66593"/>
    <w:rsid w:val="00D67C39"/>
    <w:rsid w:val="00D757E9"/>
    <w:rsid w:val="00DA612B"/>
    <w:rsid w:val="00DB6651"/>
    <w:rsid w:val="00DD1C82"/>
    <w:rsid w:val="00DE25AC"/>
    <w:rsid w:val="00DE25B1"/>
    <w:rsid w:val="00DE2FB6"/>
    <w:rsid w:val="00DE6DA2"/>
    <w:rsid w:val="00DF0DF0"/>
    <w:rsid w:val="00DF2D30"/>
    <w:rsid w:val="00E20667"/>
    <w:rsid w:val="00E26952"/>
    <w:rsid w:val="00E4786A"/>
    <w:rsid w:val="00E55D74"/>
    <w:rsid w:val="00E606B2"/>
    <w:rsid w:val="00E6540C"/>
    <w:rsid w:val="00E81E2A"/>
    <w:rsid w:val="00ED2713"/>
    <w:rsid w:val="00EE0952"/>
    <w:rsid w:val="00EE24DC"/>
    <w:rsid w:val="00EE3A5F"/>
    <w:rsid w:val="00EE73D9"/>
    <w:rsid w:val="00F05459"/>
    <w:rsid w:val="00F10F49"/>
    <w:rsid w:val="00F14ADD"/>
    <w:rsid w:val="00F26AF8"/>
    <w:rsid w:val="00F35963"/>
    <w:rsid w:val="00F43FF7"/>
    <w:rsid w:val="00F57D7A"/>
    <w:rsid w:val="00F73787"/>
    <w:rsid w:val="00F85045"/>
    <w:rsid w:val="00F918A2"/>
    <w:rsid w:val="00FE0F43"/>
    <w:rsid w:val="00FF1042"/>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93A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617F44"/>
    <w:pPr>
      <w:contextualSpacing/>
    </w:pPr>
  </w:style>
  <w:style w:type="character" w:styleId="Hyperlink">
    <w:name w:val="Hyperlink"/>
    <w:basedOn w:val="DefaultParagraphFont"/>
    <w:uiPriority w:val="99"/>
    <w:semiHidden/>
    <w:unhideWhenUsed/>
    <w:rsid w:val="00792A18"/>
    <w:rPr>
      <w:color w:val="0000FF"/>
      <w:u w:val="single"/>
    </w:rPr>
  </w:style>
  <w:style w:type="character" w:styleId="CommentReference">
    <w:name w:val="annotation reference"/>
    <w:basedOn w:val="DefaultParagraphFont"/>
    <w:uiPriority w:val="99"/>
    <w:semiHidden/>
    <w:unhideWhenUsed/>
    <w:rsid w:val="0002319C"/>
    <w:rPr>
      <w:sz w:val="16"/>
      <w:szCs w:val="16"/>
    </w:rPr>
  </w:style>
  <w:style w:type="paragraph" w:styleId="CommentText">
    <w:name w:val="annotation text"/>
    <w:basedOn w:val="Normal"/>
    <w:link w:val="CommentTextChar"/>
    <w:uiPriority w:val="99"/>
    <w:unhideWhenUsed/>
    <w:rsid w:val="0002319C"/>
    <w:rPr>
      <w:sz w:val="20"/>
    </w:rPr>
  </w:style>
  <w:style w:type="character" w:customStyle="1" w:styleId="CommentTextChar">
    <w:name w:val="Comment Text Char"/>
    <w:basedOn w:val="DefaultParagraphFont"/>
    <w:link w:val="CommentText"/>
    <w:uiPriority w:val="99"/>
    <w:rsid w:val="0002319C"/>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02319C"/>
    <w:rPr>
      <w:b/>
      <w:bCs/>
    </w:rPr>
  </w:style>
  <w:style w:type="character" w:customStyle="1" w:styleId="CommentSubjectChar">
    <w:name w:val="Comment Subject Char"/>
    <w:basedOn w:val="CommentTextChar"/>
    <w:link w:val="CommentSubject"/>
    <w:uiPriority w:val="99"/>
    <w:semiHidden/>
    <w:rsid w:val="0002319C"/>
    <w:rPr>
      <w:rFonts w:eastAsiaTheme="minorHAnsi"/>
      <w:b/>
      <w:bCs/>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e\AppData\Local\Microsoft\Office\16.0\DTS\en-US%7bFCA97983-3A99-4F30-846C-7C584D37FDCC%7d\%7b8C8A2F14-5755-4C75-86F2-29C58D153BDE%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23F569E3634173B9BF82E9BB43EE4D"/>
        <w:category>
          <w:name w:val="General"/>
          <w:gallery w:val="placeholder"/>
        </w:category>
        <w:types>
          <w:type w:val="bbPlcHdr"/>
        </w:types>
        <w:behaviors>
          <w:behavior w:val="content"/>
        </w:behaviors>
        <w:guid w:val="{E362056B-7A82-4419-B6AB-B79A8095DF56}"/>
      </w:docPartPr>
      <w:docPartBody>
        <w:p w:rsidR="00D40895" w:rsidRDefault="003373B1">
          <w:pPr>
            <w:pStyle w:val="FD23F569E3634173B9BF82E9BB43EE4D"/>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5"/>
    <w:rsid w:val="00124B65"/>
    <w:rsid w:val="001477D8"/>
    <w:rsid w:val="001B04EF"/>
    <w:rsid w:val="002505D4"/>
    <w:rsid w:val="00263B32"/>
    <w:rsid w:val="003163DE"/>
    <w:rsid w:val="00327F1C"/>
    <w:rsid w:val="003373B1"/>
    <w:rsid w:val="00345B3A"/>
    <w:rsid w:val="004015A5"/>
    <w:rsid w:val="005B429B"/>
    <w:rsid w:val="007E5E90"/>
    <w:rsid w:val="00911E6C"/>
    <w:rsid w:val="00B560CC"/>
    <w:rsid w:val="00BA2DB1"/>
    <w:rsid w:val="00D40895"/>
    <w:rsid w:val="00E04FDF"/>
    <w:rsid w:val="00ED28D4"/>
    <w:rsid w:val="00F73787"/>
    <w:rsid w:val="00FF4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rPr>
      <w:b/>
      <w:bCs/>
    </w:rPr>
  </w:style>
  <w:style w:type="paragraph" w:customStyle="1" w:styleId="FD23F569E3634173B9BF82E9BB43EE4D">
    <w:name w:val="FD23F569E3634173B9BF82E9BB43E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C:\Users\harre\AppData\Local\Microsoft\Office\16.0\DTS\en-US{FCA97983-3A99-4F30-846C-7C584D37FDCC}\{8C8A2F14-5755-4C75-86F2-29C58D153BDE}tf56348247_win32.dotx</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2024-09-19T19:26:00Z</dcterms:created>
  <dcterms:modified xsi:type="dcterms:W3CDTF">2024-09-19T19:26:00Z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