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D41F8" w14:textId="77777777" w:rsidR="00831721" w:rsidRDefault="00831721" w:rsidP="00831721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69CCE0C3" wp14:editId="256CD1DB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A12BB89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14:paraId="60FB9E2C" w14:textId="77777777" w:rsidTr="00A6783B">
        <w:trPr>
          <w:trHeight w:val="270"/>
          <w:jc w:val="center"/>
        </w:trPr>
        <w:tc>
          <w:tcPr>
            <w:tcW w:w="10800" w:type="dxa"/>
          </w:tcPr>
          <w:p w14:paraId="7D9890E5" w14:textId="77777777"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ED82689" wp14:editId="354B1B87">
                      <wp:extent cx="3030071" cy="407670"/>
                      <wp:effectExtent l="19050" t="19050" r="18415" b="26035"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0071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  </a:ext>
                              </a:extLst>
                            </wps:spPr>
                            <wps:txbx>
                              <w:txbxContent>
                                <w:p w14:paraId="1F6B67DF" w14:textId="4D7F6249" w:rsidR="00A66B18" w:rsidRPr="00AA089B" w:rsidRDefault="00A25970" w:rsidP="00AA089B">
                                  <w:pPr>
                                    <w:pStyle w:val="Logo"/>
                                  </w:pPr>
                                  <w:r>
                                    <w:t xml:space="preserve">Gulf Winds </w:t>
                                  </w:r>
                                  <w:r w:rsidR="00B46695">
                                    <w:t>Triathletes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D82689" id="Shape 61" o:spid="_x0000_s1026" style="width:238.6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&#13;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1F6B67DF" w14:textId="4D7F6249" w:rsidR="00A66B18" w:rsidRPr="00AA089B" w:rsidRDefault="00A25970" w:rsidP="00AA089B">
                            <w:pPr>
                              <w:pStyle w:val="Logo"/>
                            </w:pPr>
                            <w:r>
                              <w:t xml:space="preserve">Gulf Winds </w:t>
                            </w:r>
                            <w:r w:rsidR="00B46695">
                              <w:t>Triathletes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14:paraId="40849478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411B40E1" w14:textId="77777777" w:rsidR="00A25970" w:rsidRDefault="00A25970" w:rsidP="00A66B18">
            <w:pPr>
              <w:pStyle w:val="ContactInfo"/>
            </w:pPr>
          </w:p>
          <w:p w14:paraId="61612AA0" w14:textId="77777777" w:rsidR="00A25970" w:rsidRDefault="00A25970" w:rsidP="00A66B18">
            <w:pPr>
              <w:pStyle w:val="ContactInfo"/>
            </w:pPr>
          </w:p>
          <w:p w14:paraId="2FEFD6ED" w14:textId="1C27336C" w:rsidR="00A66B18" w:rsidRDefault="00AB29D0" w:rsidP="00A66B18">
            <w:pPr>
              <w:pStyle w:val="ContactInfo"/>
            </w:pPr>
            <w:r>
              <w:t>4/15</w:t>
            </w:r>
            <w:r w:rsidR="00A25970">
              <w:t>/202</w:t>
            </w:r>
            <w:r>
              <w:t>4</w:t>
            </w:r>
          </w:p>
          <w:p w14:paraId="3193E287" w14:textId="1BD13935" w:rsidR="00A25970" w:rsidRPr="00A66B18" w:rsidRDefault="00A25970" w:rsidP="00A66B18">
            <w:pPr>
              <w:pStyle w:val="ContactInfo"/>
            </w:pPr>
            <w:r>
              <w:t>MoMos Pizza</w:t>
            </w:r>
          </w:p>
          <w:p w14:paraId="1F150CE1" w14:textId="60093C58" w:rsidR="003E24DF" w:rsidRPr="0041428F" w:rsidRDefault="00A25970" w:rsidP="00A66B18">
            <w:pPr>
              <w:pStyle w:val="ContactInfo"/>
            </w:pPr>
            <w:r>
              <w:t>Board Meeting Agenda</w:t>
            </w:r>
          </w:p>
          <w:p w14:paraId="059BD1DC" w14:textId="11FB9A13" w:rsidR="003E24DF" w:rsidRPr="00A66B18" w:rsidRDefault="003E24DF" w:rsidP="00A66B18">
            <w:pPr>
              <w:pStyle w:val="ContactInfo"/>
            </w:pPr>
          </w:p>
          <w:p w14:paraId="45CE884A" w14:textId="4202B45A" w:rsidR="003E24DF" w:rsidRPr="0041428F" w:rsidRDefault="003E24DF" w:rsidP="00A66B18">
            <w:pPr>
              <w:pStyle w:val="ContactInfo"/>
            </w:pPr>
          </w:p>
          <w:p w14:paraId="1F4F4E89" w14:textId="77777777" w:rsidR="003E24DF" w:rsidRPr="0041428F" w:rsidRDefault="00000000" w:rsidP="00A66B18">
            <w:pPr>
              <w:pStyle w:val="ContactInfo"/>
              <w:rPr>
                <w:color w:val="000000" w:themeColor="text1"/>
              </w:rPr>
            </w:pPr>
            <w:sdt>
              <w:sdtPr>
                <w:id w:val="-417707049"/>
                <w:placeholder>
                  <w:docPart w:val="FD23F569E3634173B9BF82E9BB43EE4D"/>
                </w:placeholder>
                <w:temporary/>
                <w:showingPlcHdr/>
                <w15:appearance w15:val="hidden"/>
                <w:text/>
              </w:sdtPr>
              <w:sdtContent>
                <w:r w:rsidR="00394757">
                  <w:t>[</w:t>
                </w:r>
                <w:r w:rsidR="003E24DF" w:rsidRPr="0041428F">
                  <w:t>Website</w:t>
                </w:r>
                <w:r w:rsidR="00394757">
                  <w:t>]</w:t>
                </w:r>
              </w:sdtContent>
            </w:sdt>
          </w:p>
        </w:tc>
      </w:tr>
    </w:tbl>
    <w:p w14:paraId="39408A00" w14:textId="7BE4DD32" w:rsidR="00A66B18" w:rsidRDefault="00617F44" w:rsidP="00617F44">
      <w:pPr>
        <w:pStyle w:val="ListParagraph"/>
        <w:numPr>
          <w:ilvl w:val="0"/>
          <w:numId w:val="1"/>
        </w:numPr>
        <w:rPr>
          <w:b/>
          <w:bCs/>
        </w:rPr>
      </w:pPr>
      <w:r w:rsidRPr="00C26B8A">
        <w:rPr>
          <w:b/>
          <w:bCs/>
        </w:rPr>
        <w:t>Opening and Introduction</w:t>
      </w:r>
    </w:p>
    <w:p w14:paraId="226D97FD" w14:textId="77777777" w:rsidR="00226954" w:rsidRPr="00C26B8A" w:rsidRDefault="00226954" w:rsidP="00226954">
      <w:pPr>
        <w:pStyle w:val="ListParagraph"/>
        <w:ind w:left="1080"/>
        <w:rPr>
          <w:b/>
          <w:bCs/>
        </w:rPr>
      </w:pPr>
    </w:p>
    <w:p w14:paraId="7E8BBE68" w14:textId="1A0651DB" w:rsidR="00B46695" w:rsidRDefault="00482C67" w:rsidP="00B46695">
      <w:pPr>
        <w:pStyle w:val="ListParagraph"/>
        <w:numPr>
          <w:ilvl w:val="1"/>
          <w:numId w:val="1"/>
        </w:numPr>
      </w:pPr>
      <w:r>
        <w:t xml:space="preserve">5:39 PM - </w:t>
      </w:r>
      <w:r w:rsidR="00B46695">
        <w:t>Bring meeting to order, establish quorum, adopt agenda: Beverly Harrell</w:t>
      </w:r>
    </w:p>
    <w:p w14:paraId="2D8DD4D4" w14:textId="0F497C5C" w:rsidR="000F6AA5" w:rsidRDefault="000F6AA5" w:rsidP="000F6AA5">
      <w:pPr>
        <w:pStyle w:val="ListParagraph"/>
        <w:numPr>
          <w:ilvl w:val="2"/>
          <w:numId w:val="1"/>
        </w:numPr>
      </w:pPr>
      <w:r>
        <w:t>Members present:</w:t>
      </w:r>
      <w:r>
        <w:t xml:space="preserve"> Beverly Harrell, Eric Trombley, </w:t>
      </w:r>
      <w:r>
        <w:t>Averi Lewis,</w:t>
      </w:r>
      <w:r>
        <w:t xml:space="preserve"> </w:t>
      </w:r>
      <w:r w:rsidRPr="0095230C">
        <w:t>Brittany Vermeer, Matt Vermeer</w:t>
      </w:r>
      <w:r>
        <w:t xml:space="preserve">, Melissa </w:t>
      </w:r>
      <w:proofErr w:type="spellStart"/>
      <w:r>
        <w:t>Urritia</w:t>
      </w:r>
      <w:proofErr w:type="spellEnd"/>
      <w:r>
        <w:t>,</w:t>
      </w:r>
      <w:r>
        <w:t xml:space="preserve"> Tiffany Cruz</w:t>
      </w:r>
      <w:r w:rsidR="00A5296B">
        <w:t xml:space="preserve">, Signe </w:t>
      </w:r>
      <w:proofErr w:type="spellStart"/>
      <w:r w:rsidR="00A5296B">
        <w:t>Ulsamer</w:t>
      </w:r>
      <w:proofErr w:type="spellEnd"/>
      <w:r w:rsidR="00A5296B">
        <w:t>, Fran Bridges</w:t>
      </w:r>
    </w:p>
    <w:p w14:paraId="624493CB" w14:textId="3AF90B23" w:rsidR="00B46695" w:rsidRDefault="00B46695" w:rsidP="00B46695">
      <w:pPr>
        <w:pStyle w:val="ListParagraph"/>
        <w:numPr>
          <w:ilvl w:val="1"/>
          <w:numId w:val="1"/>
        </w:numPr>
      </w:pPr>
      <w:r>
        <w:t xml:space="preserve">Board approval of </w:t>
      </w:r>
      <w:r w:rsidR="005331A6">
        <w:t>March 18</w:t>
      </w:r>
      <w:r w:rsidR="00D757E9">
        <w:t>,2024</w:t>
      </w:r>
      <w:r>
        <w:t xml:space="preserve"> minutes: Beverly Harrell</w:t>
      </w:r>
    </w:p>
    <w:p w14:paraId="7086AF4D" w14:textId="6E16E5DA" w:rsidR="00482C67" w:rsidRDefault="00482C67" w:rsidP="00482C67">
      <w:pPr>
        <w:pStyle w:val="ListParagraph"/>
        <w:numPr>
          <w:ilvl w:val="2"/>
          <w:numId w:val="1"/>
        </w:numPr>
      </w:pPr>
      <w:r>
        <w:t xml:space="preserve">Motion to approve </w:t>
      </w:r>
      <w:r>
        <w:t>March</w:t>
      </w:r>
      <w:r>
        <w:t xml:space="preserve"> minutes by</w:t>
      </w:r>
      <w:r w:rsidR="00547460">
        <w:t xml:space="preserve"> Fran, Melissa second. All in favor. </w:t>
      </w:r>
    </w:p>
    <w:p w14:paraId="210B8537" w14:textId="77777777" w:rsidR="00B46695" w:rsidRDefault="00B46695" w:rsidP="00B46695">
      <w:pPr>
        <w:pStyle w:val="ListParagraph"/>
        <w:ind w:left="1800"/>
      </w:pPr>
    </w:p>
    <w:p w14:paraId="61EE7A55" w14:textId="5C8F3677" w:rsidR="00AF578C" w:rsidRDefault="00B46695" w:rsidP="00AF578C">
      <w:pPr>
        <w:pStyle w:val="ListParagraph"/>
        <w:numPr>
          <w:ilvl w:val="0"/>
          <w:numId w:val="1"/>
        </w:numPr>
        <w:rPr>
          <w:b/>
          <w:bCs/>
        </w:rPr>
      </w:pPr>
      <w:r w:rsidRPr="00C26B8A">
        <w:rPr>
          <w:b/>
          <w:bCs/>
        </w:rPr>
        <w:t>Old Business/Race Updates</w:t>
      </w:r>
    </w:p>
    <w:p w14:paraId="36084B7F" w14:textId="77777777" w:rsidR="00AF578C" w:rsidRPr="00AF578C" w:rsidRDefault="00AF578C" w:rsidP="00AF578C">
      <w:pPr>
        <w:pStyle w:val="ListParagraph"/>
        <w:ind w:left="1080"/>
        <w:rPr>
          <w:b/>
          <w:bCs/>
        </w:rPr>
      </w:pPr>
    </w:p>
    <w:p w14:paraId="1F6C3313" w14:textId="7BE0CFAB" w:rsidR="007C0E96" w:rsidRDefault="002D7F72" w:rsidP="00DE2FB6">
      <w:pPr>
        <w:pStyle w:val="ListParagraph"/>
        <w:numPr>
          <w:ilvl w:val="1"/>
          <w:numId w:val="1"/>
        </w:numPr>
      </w:pPr>
      <w:r>
        <w:t xml:space="preserve">Duathlon Update: </w:t>
      </w:r>
      <w:r w:rsidR="00D404CE">
        <w:t xml:space="preserve">Beverly Harrell/Eric Trombley – Final Race </w:t>
      </w:r>
      <w:r w:rsidR="005331A6">
        <w:t>Budget</w:t>
      </w:r>
    </w:p>
    <w:p w14:paraId="2AA0F559" w14:textId="3A7D5576" w:rsidR="00DE2FB6" w:rsidRDefault="00D579F1" w:rsidP="005331A6">
      <w:pPr>
        <w:pStyle w:val="ListParagraph"/>
        <w:numPr>
          <w:ilvl w:val="1"/>
          <w:numId w:val="1"/>
        </w:numPr>
      </w:pPr>
      <w:r>
        <w:t>Gulf Winds Track Board Meeting: Beverly Harrell</w:t>
      </w:r>
      <w:r w:rsidR="00323642">
        <w:t xml:space="preserve"> – Was unable to attend this month</w:t>
      </w:r>
    </w:p>
    <w:p w14:paraId="133641FB" w14:textId="77777777" w:rsidR="002D7F72" w:rsidRDefault="002D7F72" w:rsidP="002D7F72">
      <w:pPr>
        <w:pStyle w:val="ListParagraph"/>
        <w:ind w:left="1800"/>
      </w:pPr>
    </w:p>
    <w:p w14:paraId="39C9D83B" w14:textId="2CB839F5" w:rsidR="009E57A5" w:rsidRDefault="00EE24DC" w:rsidP="009E57A5">
      <w:pPr>
        <w:pStyle w:val="ListParagraph"/>
        <w:numPr>
          <w:ilvl w:val="0"/>
          <w:numId w:val="1"/>
        </w:numPr>
        <w:rPr>
          <w:b/>
          <w:bCs/>
        </w:rPr>
      </w:pPr>
      <w:r w:rsidRPr="00C26B8A">
        <w:rPr>
          <w:b/>
          <w:bCs/>
        </w:rPr>
        <w:t>New Business</w:t>
      </w:r>
    </w:p>
    <w:p w14:paraId="280E6593" w14:textId="258C3497" w:rsidR="00681B62" w:rsidRDefault="00681B62" w:rsidP="009E57A5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Closing out the St Marks Duathlon</w:t>
      </w:r>
    </w:p>
    <w:p w14:paraId="61B4D8FE" w14:textId="0E640705" w:rsidR="00543584" w:rsidRDefault="00543584" w:rsidP="00543584">
      <w:pPr>
        <w:pStyle w:val="ListParagraph"/>
        <w:numPr>
          <w:ilvl w:val="2"/>
          <w:numId w:val="1"/>
        </w:numPr>
      </w:pPr>
      <w:r w:rsidRPr="00543584">
        <w:t xml:space="preserve">Approximate revenue from the duathlon after expenses was approximately $2500. </w:t>
      </w:r>
      <w:r>
        <w:t xml:space="preserve">Signe still needs to finalize the numbers from what we received from duathlon-specific sponsors. </w:t>
      </w:r>
    </w:p>
    <w:p w14:paraId="057DA7C5" w14:textId="3B1730ED" w:rsidR="00CA4E90" w:rsidRPr="00543584" w:rsidRDefault="00CA4E90" w:rsidP="00543584">
      <w:pPr>
        <w:pStyle w:val="ListParagraph"/>
        <w:numPr>
          <w:ilvl w:val="2"/>
          <w:numId w:val="1"/>
        </w:numPr>
      </w:pPr>
      <w:r>
        <w:t xml:space="preserve">It was discussed that next year we increase relay pricing to be different from individual pricing to account for the increased costs of multiple shirts, awards, etc. </w:t>
      </w:r>
    </w:p>
    <w:p w14:paraId="0207A237" w14:textId="1E777BEF" w:rsidR="00681B62" w:rsidRDefault="00681B62" w:rsidP="00681B62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Finding committee members</w:t>
      </w:r>
    </w:p>
    <w:p w14:paraId="4FC610A5" w14:textId="28262C8D" w:rsidR="00543584" w:rsidRDefault="00543584" w:rsidP="00543584">
      <w:pPr>
        <w:pStyle w:val="ListParagraph"/>
        <w:numPr>
          <w:ilvl w:val="3"/>
          <w:numId w:val="1"/>
        </w:numPr>
        <w:rPr>
          <w:b/>
          <w:bCs/>
        </w:rPr>
      </w:pPr>
      <w:r>
        <w:t xml:space="preserve">Beverly, Eric, and Averi have all offered to return next year as part of the duathlon committee. </w:t>
      </w:r>
      <w:r w:rsidR="00CA4E90">
        <w:t xml:space="preserve">We will need to start recruiting additional members for next year. </w:t>
      </w:r>
    </w:p>
    <w:p w14:paraId="275143C7" w14:textId="203B8FF5" w:rsidR="009E57A5" w:rsidRDefault="009E57A5" w:rsidP="009E57A5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Social Media Cleanup</w:t>
      </w:r>
    </w:p>
    <w:p w14:paraId="4EB810E1" w14:textId="633E59E8" w:rsidR="009E57A5" w:rsidRPr="00543584" w:rsidRDefault="009E57A5" w:rsidP="00E50D96">
      <w:pPr>
        <w:pStyle w:val="ListParagraph"/>
        <w:numPr>
          <w:ilvl w:val="2"/>
          <w:numId w:val="1"/>
        </w:numPr>
      </w:pPr>
      <w:r w:rsidRPr="00543584">
        <w:t>Members list</w:t>
      </w:r>
    </w:p>
    <w:p w14:paraId="2B6F9524" w14:textId="08D26EE1" w:rsidR="009E57A5" w:rsidRPr="00543584" w:rsidRDefault="00681B62" w:rsidP="009E57A5">
      <w:pPr>
        <w:pStyle w:val="ListParagraph"/>
        <w:numPr>
          <w:ilvl w:val="2"/>
          <w:numId w:val="1"/>
        </w:numPr>
      </w:pPr>
      <w:r w:rsidRPr="00543584">
        <w:t>Facebook Clean-up</w:t>
      </w:r>
      <w:r w:rsidR="00CD7266">
        <w:t xml:space="preserve"> - </w:t>
      </w:r>
      <w:r w:rsidR="00CD7266">
        <w:t>We will remind members this evening</w:t>
      </w:r>
      <w:r w:rsidR="00CD7266">
        <w:t xml:space="preserve"> that they must be registered members </w:t>
      </w:r>
      <w:proofErr w:type="gramStart"/>
      <w:r w:rsidR="00CD7266">
        <w:t>in order to</w:t>
      </w:r>
      <w:proofErr w:type="gramEnd"/>
      <w:r w:rsidR="00CD7266">
        <w:t xml:space="preserve"> be members of our social groups/platforms. </w:t>
      </w:r>
    </w:p>
    <w:p w14:paraId="50398CF5" w14:textId="2C7CB3B2" w:rsidR="00543584" w:rsidRPr="00543584" w:rsidRDefault="00543584" w:rsidP="009E57A5">
      <w:pPr>
        <w:pStyle w:val="ListParagraph"/>
        <w:numPr>
          <w:ilvl w:val="2"/>
          <w:numId w:val="1"/>
        </w:numPr>
      </w:pPr>
      <w:r w:rsidRPr="00543584">
        <w:t xml:space="preserve">Beverly suggested that we periodically </w:t>
      </w:r>
      <w:r>
        <w:t xml:space="preserve">(quarterly?) </w:t>
      </w:r>
      <w:r w:rsidRPr="00543584">
        <w:t xml:space="preserve">change the password to the members-only section of the website. </w:t>
      </w:r>
    </w:p>
    <w:p w14:paraId="110E3160" w14:textId="243E79D9" w:rsidR="008527F6" w:rsidRDefault="005C11DD" w:rsidP="008527F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By-Law</w:t>
      </w:r>
      <w:r w:rsidR="00681B62">
        <w:rPr>
          <w:b/>
          <w:bCs/>
        </w:rPr>
        <w:t xml:space="preserve"> Changes</w:t>
      </w:r>
      <w:r>
        <w:rPr>
          <w:b/>
          <w:bCs/>
        </w:rPr>
        <w:t xml:space="preserve"> </w:t>
      </w:r>
      <w:r w:rsidR="008527F6">
        <w:rPr>
          <w:b/>
          <w:bCs/>
        </w:rPr>
        <w:t>Discussion</w:t>
      </w:r>
    </w:p>
    <w:p w14:paraId="658CE817" w14:textId="5F73BB9B" w:rsidR="000C68F8" w:rsidRPr="00A9326D" w:rsidRDefault="000C68F8" w:rsidP="000C68F8">
      <w:pPr>
        <w:pStyle w:val="ListParagraph"/>
        <w:numPr>
          <w:ilvl w:val="2"/>
          <w:numId w:val="1"/>
        </w:numPr>
        <w:rPr>
          <w:b/>
          <w:bCs/>
        </w:rPr>
      </w:pPr>
      <w:r>
        <w:t xml:space="preserve">Beverly </w:t>
      </w:r>
      <w:r w:rsidR="004F73D6">
        <w:t>suggested</w:t>
      </w:r>
      <w:r>
        <w:t xml:space="preserve"> </w:t>
      </w:r>
      <w:r w:rsidR="004F73D6">
        <w:t xml:space="preserve">we </w:t>
      </w:r>
      <w:proofErr w:type="spellStart"/>
      <w:r w:rsidR="004F73D6">
        <w:t xml:space="preserve">consider </w:t>
      </w:r>
      <w:proofErr w:type="spellEnd"/>
      <w:r w:rsidR="004F73D6">
        <w:t>a</w:t>
      </w:r>
      <w:r>
        <w:t xml:space="preserve"> change to our by-laws to mimic those of the Track Club, so that the President role no longer must be filled by the </w:t>
      </w:r>
      <w:r>
        <w:lastRenderedPageBreak/>
        <w:t>previous Vice President, but instead is general elected position that can be filled by any prior board member (of any position). This way, the VP/President role would not require a 3-year commitment</w:t>
      </w:r>
      <w:r w:rsidR="00E05636">
        <w:t xml:space="preserve">. Due to the decline in </w:t>
      </w:r>
      <w:proofErr w:type="spellStart"/>
      <w:r w:rsidR="00E05636">
        <w:t>volunteership</w:t>
      </w:r>
      <w:proofErr w:type="spellEnd"/>
      <w:r w:rsidR="00E05636">
        <w:t xml:space="preserve"> within the club, she believes this added flexibility to the position may attract more people to the President and Vice President roles. </w:t>
      </w:r>
    </w:p>
    <w:p w14:paraId="4178BCA4" w14:textId="5844ED1E" w:rsidR="00A9326D" w:rsidRDefault="00A9326D" w:rsidP="000C68F8">
      <w:pPr>
        <w:pStyle w:val="ListParagraph"/>
        <w:numPr>
          <w:ilvl w:val="2"/>
          <w:numId w:val="1"/>
        </w:numPr>
        <w:rPr>
          <w:b/>
          <w:bCs/>
        </w:rPr>
      </w:pPr>
      <w:r>
        <w:t xml:space="preserve">Our bylaws do not contain any </w:t>
      </w:r>
      <w:r w:rsidR="00EF0DCE">
        <w:t xml:space="preserve">language regarding conduct of members (only conduct of board members); any issues of this nature we must defer to USA Triathlon’s bylaws/Code of Conduct. </w:t>
      </w:r>
    </w:p>
    <w:p w14:paraId="0DF58D54" w14:textId="77777777" w:rsidR="00681B62" w:rsidRDefault="00681B62" w:rsidP="00681B62">
      <w:pPr>
        <w:pStyle w:val="ListParagraph"/>
        <w:ind w:left="1800"/>
        <w:rPr>
          <w:b/>
          <w:bCs/>
        </w:rPr>
      </w:pPr>
    </w:p>
    <w:p w14:paraId="4B93AAB7" w14:textId="77777777" w:rsidR="009E57A5" w:rsidRDefault="009E57A5" w:rsidP="009E57A5">
      <w:pPr>
        <w:pStyle w:val="ListParagraph"/>
        <w:ind w:left="1440"/>
        <w:rPr>
          <w:b/>
          <w:bCs/>
        </w:rPr>
      </w:pPr>
    </w:p>
    <w:p w14:paraId="7C56CC00" w14:textId="1B3A575E" w:rsidR="009E57A5" w:rsidRPr="009E57A5" w:rsidRDefault="009E57A5" w:rsidP="009E57A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Speakers</w:t>
      </w:r>
    </w:p>
    <w:p w14:paraId="380A8BE0" w14:textId="77777777" w:rsidR="00771625" w:rsidRDefault="00771625" w:rsidP="00771625">
      <w:pPr>
        <w:pStyle w:val="ListParagraph"/>
        <w:ind w:left="1080"/>
      </w:pPr>
    </w:p>
    <w:p w14:paraId="0946C6F4" w14:textId="00EDD99D" w:rsidR="0022192A" w:rsidRDefault="00771625" w:rsidP="00DE25AC">
      <w:pPr>
        <w:pStyle w:val="ListParagraph"/>
        <w:numPr>
          <w:ilvl w:val="1"/>
          <w:numId w:val="1"/>
        </w:numPr>
      </w:pPr>
      <w:r>
        <w:t>Speakers</w:t>
      </w:r>
      <w:r w:rsidR="00512894">
        <w:t xml:space="preserve"> Confirmed</w:t>
      </w:r>
      <w:r w:rsidR="000F5801">
        <w:t xml:space="preserve"> – Consider more topics that are beginner friendly</w:t>
      </w:r>
    </w:p>
    <w:p w14:paraId="68F91E5B" w14:textId="73C93696" w:rsidR="00AC2F9B" w:rsidRDefault="0022192A" w:rsidP="005331A6">
      <w:pPr>
        <w:pStyle w:val="ListParagraph"/>
        <w:numPr>
          <w:ilvl w:val="2"/>
          <w:numId w:val="1"/>
        </w:numPr>
      </w:pPr>
      <w:r>
        <w:t xml:space="preserve">April </w:t>
      </w:r>
      <w:r w:rsidR="00482C67">
        <w:t>15</w:t>
      </w:r>
      <w:r w:rsidR="00482C67" w:rsidRPr="00482C67">
        <w:rPr>
          <w:vertAlign w:val="superscript"/>
        </w:rPr>
        <w:t>th</w:t>
      </w:r>
      <w:r w:rsidR="00482C67">
        <w:t xml:space="preserve"> </w:t>
      </w:r>
      <w:r>
        <w:t>– Frank Bradley</w:t>
      </w:r>
      <w:r w:rsidR="00DE25B1">
        <w:t xml:space="preserve"> </w:t>
      </w:r>
    </w:p>
    <w:p w14:paraId="3A98066A" w14:textId="42326416" w:rsidR="0022192A" w:rsidRDefault="0022192A" w:rsidP="00ED2713">
      <w:pPr>
        <w:pStyle w:val="ListParagraph"/>
        <w:numPr>
          <w:ilvl w:val="2"/>
          <w:numId w:val="1"/>
        </w:numPr>
      </w:pPr>
      <w:r>
        <w:t xml:space="preserve">May </w:t>
      </w:r>
      <w:r w:rsidR="00482C67">
        <w:t>20</w:t>
      </w:r>
      <w:r w:rsidR="00482C67" w:rsidRPr="00482C67">
        <w:rPr>
          <w:vertAlign w:val="superscript"/>
        </w:rPr>
        <w:t>th</w:t>
      </w:r>
      <w:r w:rsidR="00482C67">
        <w:t xml:space="preserve"> </w:t>
      </w:r>
      <w:r w:rsidR="00C13F9B">
        <w:t>–</w:t>
      </w:r>
      <w:r w:rsidR="005331A6">
        <w:t xml:space="preserve"> </w:t>
      </w:r>
      <w:r w:rsidR="00C13F9B">
        <w:t>“Yard Sale”</w:t>
      </w:r>
      <w:r w:rsidR="00482C67">
        <w:t>/Gear Swap</w:t>
      </w:r>
      <w:r w:rsidR="00C13F9B">
        <w:t xml:space="preserve"> – Maybe another game type night? </w:t>
      </w:r>
    </w:p>
    <w:p w14:paraId="5035A4F1" w14:textId="1F395219" w:rsidR="0022192A" w:rsidRDefault="0022192A" w:rsidP="00ED2713">
      <w:pPr>
        <w:pStyle w:val="ListParagraph"/>
        <w:numPr>
          <w:ilvl w:val="2"/>
          <w:numId w:val="1"/>
        </w:numPr>
      </w:pPr>
      <w:r>
        <w:t xml:space="preserve">June </w:t>
      </w:r>
      <w:r w:rsidR="00C64B2A">
        <w:t>–</w:t>
      </w:r>
      <w:r>
        <w:t xml:space="preserve"> </w:t>
      </w:r>
      <w:proofErr w:type="spellStart"/>
      <w:r w:rsidR="00F27A6D">
        <w:t>Tenatively</w:t>
      </w:r>
      <w:proofErr w:type="spellEnd"/>
      <w:r w:rsidR="00F27A6D">
        <w:t xml:space="preserve"> Fran and Averi will discuss open water swimming (anxiety, skills, and SIPE)</w:t>
      </w:r>
    </w:p>
    <w:p w14:paraId="538EBE7B" w14:textId="6CCFDD01" w:rsidR="0022192A" w:rsidRDefault="0022192A" w:rsidP="00ED2713">
      <w:pPr>
        <w:pStyle w:val="ListParagraph"/>
        <w:numPr>
          <w:ilvl w:val="2"/>
          <w:numId w:val="1"/>
        </w:numPr>
      </w:pPr>
      <w:r>
        <w:t>July- SOCIAL Month</w:t>
      </w:r>
    </w:p>
    <w:p w14:paraId="0BD83CA3" w14:textId="07185701" w:rsidR="00C51C31" w:rsidRDefault="00C51C31" w:rsidP="00ED2713">
      <w:pPr>
        <w:pStyle w:val="ListParagraph"/>
        <w:numPr>
          <w:ilvl w:val="2"/>
          <w:numId w:val="1"/>
        </w:numPr>
      </w:pPr>
      <w:r>
        <w:t>August</w:t>
      </w:r>
      <w:r w:rsidR="00D3124E">
        <w:t xml:space="preserve"> - </w:t>
      </w:r>
    </w:p>
    <w:p w14:paraId="10256161" w14:textId="4DD5B01C" w:rsidR="00C51C31" w:rsidRDefault="00F27A6D" w:rsidP="00ED2713">
      <w:pPr>
        <w:pStyle w:val="ListParagraph"/>
        <w:numPr>
          <w:ilvl w:val="2"/>
          <w:numId w:val="1"/>
        </w:numPr>
      </w:pPr>
      <w:r>
        <w:t>September 16th</w:t>
      </w:r>
      <w:r>
        <w:t xml:space="preserve"> </w:t>
      </w:r>
      <w:r w:rsidR="00312CC6">
        <w:t xml:space="preserve">– Megan </w:t>
      </w:r>
      <w:proofErr w:type="spellStart"/>
      <w:r w:rsidR="00312CC6">
        <w:t>Buning</w:t>
      </w:r>
      <w:proofErr w:type="spellEnd"/>
      <w:r w:rsidR="00312CC6">
        <w:t xml:space="preserve"> </w:t>
      </w:r>
      <w:r>
        <w:t xml:space="preserve">– </w:t>
      </w:r>
      <w:proofErr w:type="gramStart"/>
      <w:r>
        <w:t>confirmed</w:t>
      </w:r>
      <w:proofErr w:type="gramEnd"/>
      <w:r>
        <w:t xml:space="preserve"> </w:t>
      </w:r>
    </w:p>
    <w:p w14:paraId="26B9E6DA" w14:textId="3809DF41" w:rsidR="00C51C31" w:rsidRDefault="00C51C31" w:rsidP="00ED2713">
      <w:pPr>
        <w:pStyle w:val="ListParagraph"/>
        <w:numPr>
          <w:ilvl w:val="2"/>
          <w:numId w:val="1"/>
        </w:numPr>
      </w:pPr>
      <w:r>
        <w:t>October</w:t>
      </w:r>
      <w:r w:rsidR="00F27A6D">
        <w:t xml:space="preserve"> – Dr. Cal Melton (C3 </w:t>
      </w:r>
      <w:proofErr w:type="spellStart"/>
      <w:r w:rsidR="00F27A6D">
        <w:t>Chiropractics</w:t>
      </w:r>
      <w:proofErr w:type="spellEnd"/>
      <w:r w:rsidR="00F27A6D">
        <w:t xml:space="preserve">) </w:t>
      </w:r>
      <w:r w:rsidR="00F27A6D">
        <w:t xml:space="preserve">– </w:t>
      </w:r>
      <w:proofErr w:type="gramStart"/>
      <w:r w:rsidR="00F27A6D">
        <w:t>confirmed</w:t>
      </w:r>
      <w:proofErr w:type="gramEnd"/>
    </w:p>
    <w:p w14:paraId="17D79FDE" w14:textId="197AE54D" w:rsidR="00967C45" w:rsidRDefault="00C51C31" w:rsidP="00E50D96">
      <w:pPr>
        <w:pStyle w:val="ListParagraph"/>
        <w:numPr>
          <w:ilvl w:val="2"/>
          <w:numId w:val="1"/>
        </w:numPr>
      </w:pPr>
      <w:r>
        <w:t>November –</w:t>
      </w:r>
    </w:p>
    <w:p w14:paraId="0A8EB161" w14:textId="1C9B359A" w:rsidR="00F27A6D" w:rsidRDefault="00F27A6D" w:rsidP="00F27A6D">
      <w:pPr>
        <w:pStyle w:val="ListParagraph"/>
        <w:numPr>
          <w:ilvl w:val="1"/>
          <w:numId w:val="1"/>
        </w:numPr>
      </w:pPr>
      <w:r>
        <w:t xml:space="preserve">Speakers with Undetermined Date </w:t>
      </w:r>
    </w:p>
    <w:p w14:paraId="2292E870" w14:textId="78EBD671" w:rsidR="00F27A6D" w:rsidRDefault="00F27A6D" w:rsidP="00F27A6D">
      <w:pPr>
        <w:pStyle w:val="ListParagraph"/>
        <w:numPr>
          <w:ilvl w:val="2"/>
          <w:numId w:val="1"/>
        </w:numPr>
      </w:pPr>
      <w:proofErr w:type="spellStart"/>
      <w:r>
        <w:t>Keria</w:t>
      </w:r>
      <w:proofErr w:type="spellEnd"/>
      <w:r>
        <w:t xml:space="preserve"> and Dr. Hornsby – VO 2 max testing</w:t>
      </w:r>
    </w:p>
    <w:p w14:paraId="06526900" w14:textId="09E852F1" w:rsidR="00F27A6D" w:rsidRDefault="00F27A6D" w:rsidP="00F27A6D">
      <w:pPr>
        <w:pStyle w:val="ListParagraph"/>
        <w:numPr>
          <w:ilvl w:val="2"/>
          <w:numId w:val="1"/>
        </w:numPr>
      </w:pPr>
      <w:r>
        <w:t xml:space="preserve">Patrick Merle </w:t>
      </w:r>
    </w:p>
    <w:p w14:paraId="57016F45" w14:textId="77777777" w:rsidR="00967C45" w:rsidRDefault="00967C45" w:rsidP="00EE24DC">
      <w:pPr>
        <w:pStyle w:val="ListParagraph"/>
        <w:ind w:left="1080"/>
      </w:pPr>
    </w:p>
    <w:p w14:paraId="632ECA6C" w14:textId="502B7D20" w:rsidR="00EE24DC" w:rsidRPr="00C26B8A" w:rsidRDefault="00EE24DC" w:rsidP="00EE24DC">
      <w:pPr>
        <w:pStyle w:val="ListParagraph"/>
        <w:numPr>
          <w:ilvl w:val="0"/>
          <w:numId w:val="1"/>
        </w:numPr>
        <w:rPr>
          <w:b/>
          <w:bCs/>
        </w:rPr>
      </w:pPr>
      <w:r w:rsidRPr="00C26B8A">
        <w:rPr>
          <w:b/>
          <w:bCs/>
        </w:rPr>
        <w:t>Announcements from Officers</w:t>
      </w:r>
    </w:p>
    <w:p w14:paraId="5BF8F2A3" w14:textId="77777777" w:rsidR="00EE24DC" w:rsidRDefault="00EE24DC" w:rsidP="00EE24DC">
      <w:pPr>
        <w:pStyle w:val="ListParagraph"/>
      </w:pPr>
    </w:p>
    <w:p w14:paraId="600FE7ED" w14:textId="4AD0577D" w:rsidR="005653A0" w:rsidRDefault="00EE24DC" w:rsidP="005653A0">
      <w:pPr>
        <w:pStyle w:val="ListParagraph"/>
        <w:numPr>
          <w:ilvl w:val="0"/>
          <w:numId w:val="1"/>
        </w:numPr>
        <w:rPr>
          <w:b/>
          <w:bCs/>
        </w:rPr>
      </w:pPr>
      <w:r w:rsidRPr="00C26B8A">
        <w:rPr>
          <w:b/>
          <w:bCs/>
        </w:rPr>
        <w:t>Reports</w:t>
      </w:r>
    </w:p>
    <w:p w14:paraId="3556FF5E" w14:textId="77777777" w:rsidR="005653A0" w:rsidRPr="005653A0" w:rsidRDefault="005653A0" w:rsidP="005653A0">
      <w:pPr>
        <w:pStyle w:val="ListParagraph"/>
        <w:rPr>
          <w:b/>
          <w:bCs/>
        </w:rPr>
      </w:pPr>
    </w:p>
    <w:p w14:paraId="3D380154" w14:textId="17A2C3D1" w:rsidR="00EE24DC" w:rsidRDefault="00EE24DC" w:rsidP="00EE24DC">
      <w:pPr>
        <w:pStyle w:val="ListParagraph"/>
        <w:numPr>
          <w:ilvl w:val="1"/>
          <w:numId w:val="1"/>
        </w:numPr>
      </w:pPr>
      <w:r>
        <w:t>Treasurer</w:t>
      </w:r>
      <w:r w:rsidR="003E6D97">
        <w:t xml:space="preserve">: </w:t>
      </w:r>
      <w:r w:rsidR="008744C1">
        <w:t>Signe Ulsamer</w:t>
      </w:r>
    </w:p>
    <w:p w14:paraId="072632D4" w14:textId="7E439823" w:rsidR="008744C1" w:rsidRDefault="00D579F1" w:rsidP="00D579F1">
      <w:pPr>
        <w:pStyle w:val="ListParagraph"/>
        <w:numPr>
          <w:ilvl w:val="2"/>
          <w:numId w:val="1"/>
        </w:numPr>
      </w:pPr>
      <w:r>
        <w:t>Budget Discussion</w:t>
      </w:r>
      <w:r w:rsidR="003E6D97">
        <w:t xml:space="preserve"> </w:t>
      </w:r>
      <w:r w:rsidR="00D404CE">
        <w:t xml:space="preserve">remainder of </w:t>
      </w:r>
      <w:r w:rsidR="003E6D97">
        <w:t>2024</w:t>
      </w:r>
    </w:p>
    <w:p w14:paraId="4B69873E" w14:textId="3238F1C1" w:rsidR="00D579F1" w:rsidRDefault="00D579F1" w:rsidP="004301D9">
      <w:pPr>
        <w:pStyle w:val="ListParagraph"/>
        <w:numPr>
          <w:ilvl w:val="3"/>
          <w:numId w:val="1"/>
        </w:numPr>
      </w:pPr>
      <w:r>
        <w:t xml:space="preserve">Duathlon </w:t>
      </w:r>
    </w:p>
    <w:p w14:paraId="01E03FEF" w14:textId="6166E9CB" w:rsidR="000C3491" w:rsidRDefault="00D579F1" w:rsidP="00C26B8A">
      <w:pPr>
        <w:pStyle w:val="ListParagraph"/>
        <w:numPr>
          <w:ilvl w:val="3"/>
          <w:numId w:val="1"/>
        </w:numPr>
      </w:pPr>
      <w:r>
        <w:t>Holiday/Social Budget</w:t>
      </w:r>
      <w:r w:rsidR="004E3055">
        <w:t xml:space="preserve"> </w:t>
      </w:r>
      <w:r w:rsidR="004E1AF8">
        <w:t>– Tiffany Cruz</w:t>
      </w:r>
    </w:p>
    <w:p w14:paraId="43134F63" w14:textId="7570BABE" w:rsidR="008E590E" w:rsidRDefault="008E590E" w:rsidP="004301D9">
      <w:pPr>
        <w:pStyle w:val="ListParagraph"/>
        <w:numPr>
          <w:ilvl w:val="1"/>
          <w:numId w:val="1"/>
        </w:numPr>
      </w:pPr>
      <w:r>
        <w:t xml:space="preserve">Grand Prix: </w:t>
      </w:r>
      <w:r w:rsidR="004301D9">
        <w:t>Fran Bridges</w:t>
      </w:r>
    </w:p>
    <w:p w14:paraId="53DCB9D1" w14:textId="1C20048D" w:rsidR="004301D9" w:rsidRDefault="00516B49" w:rsidP="004301D9">
      <w:pPr>
        <w:pStyle w:val="ListParagraph"/>
        <w:numPr>
          <w:ilvl w:val="2"/>
          <w:numId w:val="1"/>
        </w:numPr>
      </w:pPr>
      <w:r>
        <w:t>Promoting Races</w:t>
      </w:r>
    </w:p>
    <w:p w14:paraId="50A9BEAB" w14:textId="6203B1BD" w:rsidR="00C26B8A" w:rsidRDefault="00C26B8A" w:rsidP="00E50D96">
      <w:pPr>
        <w:pStyle w:val="ListParagraph"/>
        <w:numPr>
          <w:ilvl w:val="1"/>
          <w:numId w:val="1"/>
        </w:numPr>
      </w:pPr>
      <w:r>
        <w:t>Membership</w:t>
      </w:r>
      <w:r w:rsidR="00A84D99">
        <w:t xml:space="preserve"> Update</w:t>
      </w:r>
      <w:r w:rsidR="00E50D96">
        <w:t xml:space="preserve"> </w:t>
      </w:r>
      <w:r w:rsidR="00E50D96">
        <w:t xml:space="preserve">– Averi will obtain an updated list for April from Robert McNeal; the list she recently received contained all of Gulf Winds Track Club membership. </w:t>
      </w:r>
    </w:p>
    <w:p w14:paraId="5B9F050C" w14:textId="4CC6727A" w:rsidR="003E6D97" w:rsidRDefault="00F05459" w:rsidP="003E6D97">
      <w:pPr>
        <w:pStyle w:val="ListParagraph"/>
        <w:numPr>
          <w:ilvl w:val="1"/>
          <w:numId w:val="1"/>
        </w:numPr>
      </w:pPr>
      <w:r>
        <w:t>Merchandise: Eric Trombley</w:t>
      </w:r>
      <w:r w:rsidR="00C31012">
        <w:t xml:space="preserve"> – advertising sales of shirts/transition towels</w:t>
      </w:r>
    </w:p>
    <w:p w14:paraId="79230BE0" w14:textId="70567544" w:rsidR="00482C67" w:rsidRDefault="00482C67" w:rsidP="00482C67">
      <w:pPr>
        <w:pStyle w:val="ListParagraph"/>
        <w:numPr>
          <w:ilvl w:val="2"/>
          <w:numId w:val="1"/>
        </w:numPr>
      </w:pPr>
      <w:proofErr w:type="spellStart"/>
      <w:r>
        <w:t>Headsweats</w:t>
      </w:r>
      <w:proofErr w:type="spellEnd"/>
      <w:r>
        <w:t xml:space="preserve"> quote: full custom requires minimum of 50 pieces (price unknown), or “Custom express” for 24 pieces for $15.50 per </w:t>
      </w:r>
      <w:proofErr w:type="gramStart"/>
      <w:r>
        <w:t>visor</w:t>
      </w:r>
      <w:proofErr w:type="gramEnd"/>
    </w:p>
    <w:p w14:paraId="7D5351D2" w14:textId="2DAA134F" w:rsidR="00A5296B" w:rsidRDefault="00482C67" w:rsidP="00547460">
      <w:pPr>
        <w:pStyle w:val="ListParagraph"/>
        <w:numPr>
          <w:ilvl w:val="2"/>
          <w:numId w:val="1"/>
        </w:numPr>
      </w:pPr>
      <w:r>
        <w:t xml:space="preserve">Suggested that we get a quote from Boco Gear to </w:t>
      </w:r>
      <w:proofErr w:type="gramStart"/>
      <w:r>
        <w:t>compare</w:t>
      </w:r>
      <w:proofErr w:type="gramEnd"/>
      <w:r>
        <w:t xml:space="preserve"> </w:t>
      </w:r>
    </w:p>
    <w:p w14:paraId="2D78A56A" w14:textId="69769283" w:rsidR="00D404CE" w:rsidRDefault="00F05459" w:rsidP="00681B62">
      <w:pPr>
        <w:pStyle w:val="ListParagraph"/>
        <w:numPr>
          <w:ilvl w:val="1"/>
          <w:numId w:val="1"/>
        </w:numPr>
      </w:pPr>
      <w:r>
        <w:t xml:space="preserve">Social Media: </w:t>
      </w:r>
      <w:r w:rsidR="009036FC">
        <w:t xml:space="preserve">Brittany Vermeer </w:t>
      </w:r>
    </w:p>
    <w:p w14:paraId="29A7E606" w14:textId="314E795C" w:rsidR="00F05459" w:rsidRDefault="00A5296B" w:rsidP="003E6D97">
      <w:pPr>
        <w:pStyle w:val="ListParagraph"/>
        <w:numPr>
          <w:ilvl w:val="1"/>
          <w:numId w:val="1"/>
        </w:numPr>
      </w:pPr>
      <w:r>
        <w:t>Team Store</w:t>
      </w:r>
      <w:r w:rsidR="008E590E">
        <w:t xml:space="preserve"> Updates: Brittany V</w:t>
      </w:r>
      <w:r w:rsidR="00E26952">
        <w:t>ermeer</w:t>
      </w:r>
    </w:p>
    <w:p w14:paraId="54E53424" w14:textId="5C32122D" w:rsidR="00A5296B" w:rsidRDefault="00A5296B" w:rsidP="00A5296B">
      <w:pPr>
        <w:pStyle w:val="ListParagraph"/>
        <w:numPr>
          <w:ilvl w:val="2"/>
          <w:numId w:val="1"/>
        </w:numPr>
      </w:pPr>
      <w:r>
        <w:t xml:space="preserve">Several items in the team store did not meet minimums; the club will need to purchase 1 pair of bibs ($135), 2 jerseys ($100 apiece), and 1 sports bra ($40) for the order to finalize ($375 total). It was suggested that the club could “sponsor” two young/new club athletes </w:t>
      </w:r>
      <w:r w:rsidR="00543584">
        <w:t xml:space="preserve">to give these two cycling </w:t>
      </w:r>
      <w:proofErr w:type="gramStart"/>
      <w:r w:rsidR="00543584">
        <w:t>kits</w:t>
      </w:r>
      <w:proofErr w:type="gramEnd"/>
      <w:r w:rsidR="00543584">
        <w:t xml:space="preserve"> so we don’t struggle to sell a few random items. </w:t>
      </w:r>
    </w:p>
    <w:p w14:paraId="24142953" w14:textId="498F5AD6" w:rsidR="00543584" w:rsidRDefault="00543584" w:rsidP="00543584">
      <w:pPr>
        <w:pStyle w:val="ListParagraph"/>
        <w:numPr>
          <w:ilvl w:val="3"/>
          <w:numId w:val="1"/>
        </w:numPr>
      </w:pPr>
      <w:r>
        <w:lastRenderedPageBreak/>
        <w:t xml:space="preserve">Matt motioned to sponsor 2 high school athletes with a free club cycling kit, to be purchased with club funds, Eric second. All in favor. Signe will purchase the remaining items on behalf of the club. </w:t>
      </w:r>
    </w:p>
    <w:p w14:paraId="5FE00FC2" w14:textId="7CEDDB59" w:rsidR="00A5296B" w:rsidRDefault="00A5296B" w:rsidP="00A5296B">
      <w:pPr>
        <w:pStyle w:val="ListParagraph"/>
        <w:numPr>
          <w:ilvl w:val="2"/>
          <w:numId w:val="1"/>
        </w:numPr>
      </w:pPr>
      <w:r>
        <w:t xml:space="preserve">Tri tanks and tri shorts did not approach minimums; we need to either offer refund to the few people who ordered them, or we can reopen the store for them to purchase a one-piece kit instead. </w:t>
      </w:r>
    </w:p>
    <w:p w14:paraId="4472CAB2" w14:textId="3B70EE70" w:rsidR="008E590E" w:rsidRDefault="00F35963" w:rsidP="003E6D97">
      <w:pPr>
        <w:pStyle w:val="ListParagraph"/>
        <w:numPr>
          <w:ilvl w:val="1"/>
          <w:numId w:val="1"/>
        </w:numPr>
      </w:pPr>
      <w:r>
        <w:t>Discount Partners: Brittany Vermeer</w:t>
      </w:r>
    </w:p>
    <w:p w14:paraId="77632F72" w14:textId="64FC6E74" w:rsidR="00F35963" w:rsidRDefault="00F35963" w:rsidP="003E6D97">
      <w:pPr>
        <w:pStyle w:val="ListParagraph"/>
        <w:numPr>
          <w:ilvl w:val="1"/>
          <w:numId w:val="1"/>
        </w:numPr>
      </w:pPr>
      <w:r>
        <w:t>Training Opportunities: Matt Vermeer</w:t>
      </w:r>
    </w:p>
    <w:p w14:paraId="36A7F75C" w14:textId="458E86E8" w:rsidR="00F27A6D" w:rsidRDefault="00F27A6D" w:rsidP="00F27A6D">
      <w:pPr>
        <w:pStyle w:val="ListParagraph"/>
        <w:numPr>
          <w:ilvl w:val="2"/>
          <w:numId w:val="1"/>
        </w:numPr>
      </w:pPr>
      <w:r>
        <w:t xml:space="preserve">Matt proposed that we purchase a team bike box that members could rent/use for travel purchases. </w:t>
      </w:r>
    </w:p>
    <w:p w14:paraId="5E170261" w14:textId="67FD9D72" w:rsidR="00F27A6D" w:rsidRDefault="00F27A6D" w:rsidP="00F27A6D">
      <w:pPr>
        <w:pStyle w:val="ListParagraph"/>
        <w:numPr>
          <w:ilvl w:val="2"/>
          <w:numId w:val="1"/>
        </w:numPr>
      </w:pPr>
      <w:r>
        <w:t xml:space="preserve">We also discussed the possibility of </w:t>
      </w:r>
      <w:r w:rsidR="00547460">
        <w:t xml:space="preserve">creating a Google doc/or database where we could keep track of gear (bikes, wetsuits, etc.) that members would be willing to loan to other/newer members in need. </w:t>
      </w:r>
    </w:p>
    <w:p w14:paraId="37789C0A" w14:textId="77777777" w:rsidR="003C3F85" w:rsidRDefault="003C3F85" w:rsidP="003C3F85"/>
    <w:p w14:paraId="40047E55" w14:textId="22C69616" w:rsidR="003C3F85" w:rsidRDefault="003C3F85" w:rsidP="003C3F85">
      <w:pPr>
        <w:pStyle w:val="ListParagraph"/>
        <w:numPr>
          <w:ilvl w:val="0"/>
          <w:numId w:val="1"/>
        </w:numPr>
      </w:pPr>
      <w:r>
        <w:t xml:space="preserve">Meeting adjourned by Beverly at 6:32 PM. </w:t>
      </w:r>
    </w:p>
    <w:p w14:paraId="6BCEC2FF" w14:textId="34FC268C" w:rsidR="0053355E" w:rsidRDefault="0053355E" w:rsidP="00967C45">
      <w:pPr>
        <w:pStyle w:val="ListParagraph"/>
        <w:ind w:left="2520"/>
      </w:pPr>
    </w:p>
    <w:p w14:paraId="44DEBFC1" w14:textId="2DC4D8FA" w:rsidR="00F57D7A" w:rsidRDefault="00F57D7A" w:rsidP="00F57D7A">
      <w:pPr>
        <w:pStyle w:val="ListParagraph"/>
        <w:ind w:left="2520"/>
      </w:pPr>
    </w:p>
    <w:p w14:paraId="5BA1FB25" w14:textId="60CE7492" w:rsidR="00D579F1" w:rsidRDefault="00D579F1" w:rsidP="00AC2F9B">
      <w:pPr>
        <w:pStyle w:val="ListParagraph"/>
      </w:pPr>
    </w:p>
    <w:p w14:paraId="201D2BFE" w14:textId="77777777" w:rsidR="00065D56" w:rsidRDefault="00065D56" w:rsidP="00AC2F9B">
      <w:pPr>
        <w:pStyle w:val="ListParagraph"/>
      </w:pPr>
    </w:p>
    <w:p w14:paraId="75ACDD38" w14:textId="7858DC86" w:rsidR="00065D56" w:rsidRDefault="00065D56" w:rsidP="00AC2F9B">
      <w:pPr>
        <w:pStyle w:val="ListParagraph"/>
      </w:pPr>
    </w:p>
    <w:p w14:paraId="2C8A3B3E" w14:textId="77777777" w:rsidR="009E4761" w:rsidRDefault="009E4761" w:rsidP="00AC2F9B">
      <w:pPr>
        <w:pStyle w:val="ListParagraph"/>
      </w:pPr>
    </w:p>
    <w:sectPr w:rsidR="009E4761" w:rsidSect="00FB419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65AC5" w14:textId="77777777" w:rsidR="00FB419A" w:rsidRDefault="00FB419A" w:rsidP="00A66B18">
      <w:pPr>
        <w:spacing w:before="0" w:after="0"/>
      </w:pPr>
      <w:r>
        <w:separator/>
      </w:r>
    </w:p>
  </w:endnote>
  <w:endnote w:type="continuationSeparator" w:id="0">
    <w:p w14:paraId="3FCDD8E8" w14:textId="77777777" w:rsidR="00FB419A" w:rsidRDefault="00FB419A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panose1 w:val="020B0909000000000000"/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panose1 w:val="020B0909000000000000"/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5958E" w14:textId="77777777" w:rsidR="00FB419A" w:rsidRDefault="00FB419A" w:rsidP="00A66B18">
      <w:pPr>
        <w:spacing w:before="0" w:after="0"/>
      </w:pPr>
      <w:r>
        <w:separator/>
      </w:r>
    </w:p>
  </w:footnote>
  <w:footnote w:type="continuationSeparator" w:id="0">
    <w:p w14:paraId="0716C735" w14:textId="77777777" w:rsidR="00FB419A" w:rsidRDefault="00FB419A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775CF"/>
    <w:multiLevelType w:val="multilevel"/>
    <w:tmpl w:val="B89CE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7F34A6"/>
    <w:multiLevelType w:val="hybridMultilevel"/>
    <w:tmpl w:val="778492AC"/>
    <w:lvl w:ilvl="0" w:tplc="0980C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0721343">
    <w:abstractNumId w:val="1"/>
  </w:num>
  <w:num w:numId="2" w16cid:durableId="292634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70"/>
    <w:rsid w:val="00006522"/>
    <w:rsid w:val="0002319C"/>
    <w:rsid w:val="000423FE"/>
    <w:rsid w:val="00053890"/>
    <w:rsid w:val="00065D56"/>
    <w:rsid w:val="00083BAA"/>
    <w:rsid w:val="000B16CA"/>
    <w:rsid w:val="000C3491"/>
    <w:rsid w:val="000C68F8"/>
    <w:rsid w:val="000F5801"/>
    <w:rsid w:val="000F5956"/>
    <w:rsid w:val="000F6AA5"/>
    <w:rsid w:val="0010680C"/>
    <w:rsid w:val="00132D3F"/>
    <w:rsid w:val="00152B0B"/>
    <w:rsid w:val="001766D6"/>
    <w:rsid w:val="0018296D"/>
    <w:rsid w:val="00192419"/>
    <w:rsid w:val="001C270D"/>
    <w:rsid w:val="001E2320"/>
    <w:rsid w:val="00214E28"/>
    <w:rsid w:val="0022192A"/>
    <w:rsid w:val="00226954"/>
    <w:rsid w:val="00233DCE"/>
    <w:rsid w:val="00236DF9"/>
    <w:rsid w:val="00246D96"/>
    <w:rsid w:val="00286BE3"/>
    <w:rsid w:val="00293A37"/>
    <w:rsid w:val="002A570F"/>
    <w:rsid w:val="002C4CD6"/>
    <w:rsid w:val="002D6761"/>
    <w:rsid w:val="002D7F72"/>
    <w:rsid w:val="002E5983"/>
    <w:rsid w:val="00312CC6"/>
    <w:rsid w:val="00323642"/>
    <w:rsid w:val="003236E6"/>
    <w:rsid w:val="00352B81"/>
    <w:rsid w:val="00353BDD"/>
    <w:rsid w:val="00394757"/>
    <w:rsid w:val="003A0150"/>
    <w:rsid w:val="003C3F85"/>
    <w:rsid w:val="003E24DF"/>
    <w:rsid w:val="003E6D97"/>
    <w:rsid w:val="0041428F"/>
    <w:rsid w:val="00416695"/>
    <w:rsid w:val="004301D9"/>
    <w:rsid w:val="0043422E"/>
    <w:rsid w:val="00465029"/>
    <w:rsid w:val="0047077E"/>
    <w:rsid w:val="00482C67"/>
    <w:rsid w:val="004A2B0D"/>
    <w:rsid w:val="004E1AF8"/>
    <w:rsid w:val="004E3055"/>
    <w:rsid w:val="004F6365"/>
    <w:rsid w:val="004F73D6"/>
    <w:rsid w:val="00512894"/>
    <w:rsid w:val="00516B49"/>
    <w:rsid w:val="005331A6"/>
    <w:rsid w:val="0053355E"/>
    <w:rsid w:val="00543584"/>
    <w:rsid w:val="005444CB"/>
    <w:rsid w:val="00547460"/>
    <w:rsid w:val="00563A1B"/>
    <w:rsid w:val="005653A0"/>
    <w:rsid w:val="00573F7B"/>
    <w:rsid w:val="00574B09"/>
    <w:rsid w:val="00586B19"/>
    <w:rsid w:val="005C11DD"/>
    <w:rsid w:val="005C2210"/>
    <w:rsid w:val="005C405F"/>
    <w:rsid w:val="005F7429"/>
    <w:rsid w:val="0061000C"/>
    <w:rsid w:val="00615018"/>
    <w:rsid w:val="0061725A"/>
    <w:rsid w:val="00617F44"/>
    <w:rsid w:val="0062123A"/>
    <w:rsid w:val="00632D94"/>
    <w:rsid w:val="00646E75"/>
    <w:rsid w:val="00681B62"/>
    <w:rsid w:val="006F6F10"/>
    <w:rsid w:val="007023DF"/>
    <w:rsid w:val="00711C24"/>
    <w:rsid w:val="00716624"/>
    <w:rsid w:val="00771625"/>
    <w:rsid w:val="00783E79"/>
    <w:rsid w:val="00792A18"/>
    <w:rsid w:val="007B3720"/>
    <w:rsid w:val="007B5AE8"/>
    <w:rsid w:val="007C0E96"/>
    <w:rsid w:val="007F5192"/>
    <w:rsid w:val="00803968"/>
    <w:rsid w:val="00831721"/>
    <w:rsid w:val="008527F6"/>
    <w:rsid w:val="00862A06"/>
    <w:rsid w:val="00867AB0"/>
    <w:rsid w:val="008744C1"/>
    <w:rsid w:val="008B73C5"/>
    <w:rsid w:val="008C19FF"/>
    <w:rsid w:val="008E2161"/>
    <w:rsid w:val="008E590E"/>
    <w:rsid w:val="009036FC"/>
    <w:rsid w:val="00955153"/>
    <w:rsid w:val="00967C45"/>
    <w:rsid w:val="009E4761"/>
    <w:rsid w:val="009E57A5"/>
    <w:rsid w:val="00A1629F"/>
    <w:rsid w:val="00A25970"/>
    <w:rsid w:val="00A26FE7"/>
    <w:rsid w:val="00A47E04"/>
    <w:rsid w:val="00A5296B"/>
    <w:rsid w:val="00A64816"/>
    <w:rsid w:val="00A66B18"/>
    <w:rsid w:val="00A6783B"/>
    <w:rsid w:val="00A84D99"/>
    <w:rsid w:val="00A908B7"/>
    <w:rsid w:val="00A9326D"/>
    <w:rsid w:val="00A96CF8"/>
    <w:rsid w:val="00AA089B"/>
    <w:rsid w:val="00AB29D0"/>
    <w:rsid w:val="00AC1F45"/>
    <w:rsid w:val="00AC2F9B"/>
    <w:rsid w:val="00AE1388"/>
    <w:rsid w:val="00AF3982"/>
    <w:rsid w:val="00AF578C"/>
    <w:rsid w:val="00B17CE1"/>
    <w:rsid w:val="00B2465B"/>
    <w:rsid w:val="00B46695"/>
    <w:rsid w:val="00B50294"/>
    <w:rsid w:val="00B57D6E"/>
    <w:rsid w:val="00B93312"/>
    <w:rsid w:val="00BA14C7"/>
    <w:rsid w:val="00C13F9B"/>
    <w:rsid w:val="00C20941"/>
    <w:rsid w:val="00C26B8A"/>
    <w:rsid w:val="00C31012"/>
    <w:rsid w:val="00C51C31"/>
    <w:rsid w:val="00C64B2A"/>
    <w:rsid w:val="00C701F7"/>
    <w:rsid w:val="00C70786"/>
    <w:rsid w:val="00CA4E90"/>
    <w:rsid w:val="00CC0F0F"/>
    <w:rsid w:val="00CD7266"/>
    <w:rsid w:val="00CF39E1"/>
    <w:rsid w:val="00D10469"/>
    <w:rsid w:val="00D10958"/>
    <w:rsid w:val="00D1262D"/>
    <w:rsid w:val="00D16DB4"/>
    <w:rsid w:val="00D25BEF"/>
    <w:rsid w:val="00D3124E"/>
    <w:rsid w:val="00D404CE"/>
    <w:rsid w:val="00D579F1"/>
    <w:rsid w:val="00D64435"/>
    <w:rsid w:val="00D66593"/>
    <w:rsid w:val="00D757E9"/>
    <w:rsid w:val="00DA612B"/>
    <w:rsid w:val="00DE25AC"/>
    <w:rsid w:val="00DE25B1"/>
    <w:rsid w:val="00DE2FB6"/>
    <w:rsid w:val="00DE6DA2"/>
    <w:rsid w:val="00DF0DF0"/>
    <w:rsid w:val="00DF2D30"/>
    <w:rsid w:val="00E05636"/>
    <w:rsid w:val="00E20667"/>
    <w:rsid w:val="00E26952"/>
    <w:rsid w:val="00E4786A"/>
    <w:rsid w:val="00E50D96"/>
    <w:rsid w:val="00E55D74"/>
    <w:rsid w:val="00E606B2"/>
    <w:rsid w:val="00E6540C"/>
    <w:rsid w:val="00E81E2A"/>
    <w:rsid w:val="00ED2713"/>
    <w:rsid w:val="00EE0952"/>
    <w:rsid w:val="00EE24DC"/>
    <w:rsid w:val="00EE73D9"/>
    <w:rsid w:val="00EF0DCE"/>
    <w:rsid w:val="00F05459"/>
    <w:rsid w:val="00F26AF8"/>
    <w:rsid w:val="00F27A6D"/>
    <w:rsid w:val="00F35963"/>
    <w:rsid w:val="00F57D7A"/>
    <w:rsid w:val="00F918A2"/>
    <w:rsid w:val="00FB419A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693AB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22"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ListParagraph">
    <w:name w:val="List Paragraph"/>
    <w:basedOn w:val="Normal"/>
    <w:uiPriority w:val="34"/>
    <w:semiHidden/>
    <w:rsid w:val="00617F44"/>
    <w:pPr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92A1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31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31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319C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19C"/>
    <w:rPr>
      <w:rFonts w:eastAsiaTheme="minorHAnsi"/>
      <w:b/>
      <w:bCs/>
      <w:color w:val="595959" w:themeColor="text1" w:themeTint="A6"/>
      <w:kern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5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re\AppData\Local\Microsoft\Office\16.0\DTS\en-US%7bFCA97983-3A99-4F30-846C-7C584D37FDCC%7d\%7b8C8A2F14-5755-4C75-86F2-29C58D153BDE%7dtf5634824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23F569E3634173B9BF82E9BB43E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2056B-7A82-4419-B6AB-B79A8095DF56}"/>
      </w:docPartPr>
      <w:docPartBody>
        <w:p w:rsidR="00D40895" w:rsidRDefault="00000000">
          <w:pPr>
            <w:pStyle w:val="FD23F569E3634173B9BF82E9BB43EE4D"/>
            <w:rPr>
              <w:rFonts w:hint="eastAsia"/>
            </w:rPr>
          </w:pPr>
          <w:r>
            <w:t>[</w:t>
          </w:r>
          <w:r w:rsidRPr="0041428F">
            <w:t>Website</w:t>
          </w:r>
          <w: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panose1 w:val="020B0909000000000000"/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panose1 w:val="020B0909000000000000"/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95"/>
    <w:rsid w:val="002505D4"/>
    <w:rsid w:val="00263B32"/>
    <w:rsid w:val="003163DE"/>
    <w:rsid w:val="00345B3A"/>
    <w:rsid w:val="005B429B"/>
    <w:rsid w:val="00911E6C"/>
    <w:rsid w:val="00B25F9F"/>
    <w:rsid w:val="00B560CC"/>
    <w:rsid w:val="00D40895"/>
    <w:rsid w:val="00E04FDF"/>
    <w:rsid w:val="00ED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trong">
    <w:name w:val="Strong"/>
    <w:basedOn w:val="DefaultParagraphFont"/>
    <w:uiPriority w:val="1"/>
    <w:rPr>
      <w:b/>
      <w:bCs/>
    </w:rPr>
  </w:style>
  <w:style w:type="paragraph" w:customStyle="1" w:styleId="FD23F569E3634173B9BF82E9BB43EE4D">
    <w:name w:val="FD23F569E3634173B9BF82E9BB43EE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C:\Users\harre\AppData\Local\Microsoft\Office\16.0\DTS\en-US{FCA97983-3A99-4F30-846C-7C584D37FDCC}\{8C8A2F14-5755-4C75-86F2-29C58D153BDE}tf56348247_win32.dotx</Template>
  <TotalTime>0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2024-04-15T17:35:00Z</dcterms:created>
  <dcterms:modified xsi:type="dcterms:W3CDTF">2024-04-17T01:43:00Z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