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41F8"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69CCE0C3" wp14:editId="256CD1DB">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2D0C688"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60FB9E2C" w14:textId="77777777" w:rsidTr="00A6783B">
        <w:trPr>
          <w:trHeight w:val="270"/>
          <w:jc w:val="center"/>
        </w:trPr>
        <w:tc>
          <w:tcPr>
            <w:tcW w:w="10800" w:type="dxa"/>
          </w:tcPr>
          <w:p w14:paraId="7D9890E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ED82689" wp14:editId="354B1B87">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6B67DF" w14:textId="4D7F6249" w:rsidR="00A66B18" w:rsidRPr="00AA089B" w:rsidRDefault="00A25970" w:rsidP="00AA089B">
                                  <w:pPr>
                                    <w:pStyle w:val="Logo"/>
                                  </w:pPr>
                                  <w:r>
                                    <w:t xml:space="preserve">Gulf Winds </w:t>
                                  </w:r>
                                  <w:r w:rsidR="00B46695">
                                    <w:t>Triathletes</w:t>
                                  </w:r>
                                </w:p>
                              </w:txbxContent>
                            </wps:txbx>
                            <wps:bodyPr wrap="square" lIns="19050" tIns="19050" rIns="19050" bIns="19050" anchor="ctr">
                              <a:spAutoFit/>
                            </wps:bodyPr>
                          </wps:wsp>
                        </a:graphicData>
                      </a:graphic>
                    </wp:inline>
                  </w:drawing>
                </mc:Choice>
                <mc:Fallback xmlns:w16du="http://schemas.microsoft.com/office/word/2023/wordml/word16du">
                  <w:pict>
                    <v:rect w14:anchorId="2ED82689"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1F6B67DF" w14:textId="4D7F6249" w:rsidR="00A66B18" w:rsidRPr="00AA089B" w:rsidRDefault="00A25970" w:rsidP="00AA089B">
                            <w:pPr>
                              <w:pStyle w:val="Logo"/>
                            </w:pPr>
                            <w:r>
                              <w:t xml:space="preserve">Gulf Winds </w:t>
                            </w:r>
                            <w:r w:rsidR="00B46695">
                              <w:t>Triathletes</w:t>
                            </w:r>
                          </w:p>
                        </w:txbxContent>
                      </v:textbox>
                      <w10:anchorlock/>
                    </v:rect>
                  </w:pict>
                </mc:Fallback>
              </mc:AlternateContent>
            </w:r>
          </w:p>
        </w:tc>
      </w:tr>
      <w:tr w:rsidR="00615018" w:rsidRPr="0041428F" w14:paraId="40849478" w14:textId="77777777" w:rsidTr="00A6783B">
        <w:trPr>
          <w:trHeight w:val="2691"/>
          <w:jc w:val="center"/>
        </w:trPr>
        <w:tc>
          <w:tcPr>
            <w:tcW w:w="10800" w:type="dxa"/>
            <w:vAlign w:val="bottom"/>
          </w:tcPr>
          <w:p w14:paraId="411B40E1" w14:textId="77777777" w:rsidR="00A25970" w:rsidRDefault="00A25970" w:rsidP="00A66B18">
            <w:pPr>
              <w:pStyle w:val="ContactInfo"/>
            </w:pPr>
          </w:p>
          <w:p w14:paraId="61612AA0" w14:textId="77777777" w:rsidR="00A25970" w:rsidRDefault="00A25970" w:rsidP="00A66B18">
            <w:pPr>
              <w:pStyle w:val="ContactInfo"/>
            </w:pPr>
          </w:p>
          <w:p w14:paraId="2FEFD6ED" w14:textId="7F80A3AD" w:rsidR="00A66B18" w:rsidRDefault="00956B5F" w:rsidP="00A66B18">
            <w:pPr>
              <w:pStyle w:val="ContactInfo"/>
            </w:pPr>
            <w:r>
              <w:t>6/17</w:t>
            </w:r>
            <w:r w:rsidR="00A25970">
              <w:t>/202</w:t>
            </w:r>
            <w:r w:rsidR="00F15664">
              <w:t>4</w:t>
            </w:r>
          </w:p>
          <w:p w14:paraId="3193E287" w14:textId="1BD13935" w:rsidR="00A25970" w:rsidRPr="00A66B18" w:rsidRDefault="00A25970" w:rsidP="00A66B18">
            <w:pPr>
              <w:pStyle w:val="ContactInfo"/>
            </w:pPr>
            <w:r>
              <w:t>MoMos Pizza</w:t>
            </w:r>
          </w:p>
          <w:p w14:paraId="1F150CE1" w14:textId="60093C58" w:rsidR="003E24DF" w:rsidRPr="0041428F" w:rsidRDefault="00A25970" w:rsidP="00A66B18">
            <w:pPr>
              <w:pStyle w:val="ContactInfo"/>
            </w:pPr>
            <w:r>
              <w:t>Board Meeting Agenda</w:t>
            </w:r>
          </w:p>
          <w:p w14:paraId="059BD1DC" w14:textId="11FB9A13" w:rsidR="003E24DF" w:rsidRPr="00A66B18" w:rsidRDefault="003E24DF" w:rsidP="00A66B18">
            <w:pPr>
              <w:pStyle w:val="ContactInfo"/>
            </w:pPr>
          </w:p>
          <w:p w14:paraId="45CE884A" w14:textId="4202B45A" w:rsidR="003E24DF" w:rsidRPr="0041428F" w:rsidRDefault="003E24DF" w:rsidP="00A66B18">
            <w:pPr>
              <w:pStyle w:val="ContactInfo"/>
            </w:pPr>
          </w:p>
          <w:p w14:paraId="1F4F4E89" w14:textId="77777777" w:rsidR="003E24DF" w:rsidRPr="0041428F" w:rsidRDefault="00000000" w:rsidP="00A66B18">
            <w:pPr>
              <w:pStyle w:val="ContactInfo"/>
              <w:rPr>
                <w:color w:val="000000" w:themeColor="text1"/>
              </w:rPr>
            </w:pPr>
            <w:sdt>
              <w:sdtPr>
                <w:id w:val="-417707049"/>
                <w:placeholder>
                  <w:docPart w:val="FD23F569E3634173B9BF82E9BB43EE4D"/>
                </w:placeholder>
                <w:temporary/>
                <w:showingPlcHdr/>
                <w15:appearance w15:val="hidden"/>
                <w:text/>
              </w:sdtPr>
              <w:sdtContent>
                <w:r w:rsidR="00394757">
                  <w:t>[</w:t>
                </w:r>
                <w:r w:rsidR="003E24DF" w:rsidRPr="0041428F">
                  <w:t>Website</w:t>
                </w:r>
                <w:r w:rsidR="00394757">
                  <w:t>]</w:t>
                </w:r>
              </w:sdtContent>
            </w:sdt>
          </w:p>
        </w:tc>
      </w:tr>
    </w:tbl>
    <w:p w14:paraId="39408A00" w14:textId="7BE4DD32" w:rsidR="00A66B18" w:rsidRDefault="00617F44" w:rsidP="00617F44">
      <w:pPr>
        <w:pStyle w:val="ListParagraph"/>
        <w:numPr>
          <w:ilvl w:val="0"/>
          <w:numId w:val="1"/>
        </w:numPr>
        <w:rPr>
          <w:b/>
          <w:bCs/>
        </w:rPr>
      </w:pPr>
      <w:r w:rsidRPr="00C26B8A">
        <w:rPr>
          <w:b/>
          <w:bCs/>
        </w:rPr>
        <w:t>Opening and Introduction</w:t>
      </w:r>
    </w:p>
    <w:p w14:paraId="7E8BBE68" w14:textId="59117ACC" w:rsidR="00B46695" w:rsidRDefault="00AB14BE" w:rsidP="00B46695">
      <w:pPr>
        <w:pStyle w:val="ListParagraph"/>
        <w:numPr>
          <w:ilvl w:val="1"/>
          <w:numId w:val="1"/>
        </w:numPr>
      </w:pPr>
      <w:r>
        <w:t xml:space="preserve">5:37 PM: </w:t>
      </w:r>
      <w:r w:rsidR="00B46695">
        <w:t>Bring meeting to order, establish quorum, adopt agenda: Beverly Harrell</w:t>
      </w:r>
    </w:p>
    <w:p w14:paraId="2867578A" w14:textId="03E66AE9" w:rsidR="00AB14BE" w:rsidRDefault="00AB14BE" w:rsidP="00AB14BE">
      <w:pPr>
        <w:pStyle w:val="ListParagraph"/>
        <w:numPr>
          <w:ilvl w:val="2"/>
          <w:numId w:val="1"/>
        </w:numPr>
      </w:pPr>
      <w:r>
        <w:t xml:space="preserve">Members present: Beverly Harrell, Averi Lewis, </w:t>
      </w:r>
      <w:r w:rsidRPr="0095230C">
        <w:t>Brittany Vermeer, Matt Vermeer</w:t>
      </w:r>
      <w:r>
        <w:t>, Fran Bridges,</w:t>
      </w:r>
      <w:r>
        <w:t xml:space="preserve"> </w:t>
      </w:r>
      <w:r>
        <w:t xml:space="preserve">Melissa </w:t>
      </w:r>
      <w:proofErr w:type="spellStart"/>
      <w:r>
        <w:t>Urritia</w:t>
      </w:r>
      <w:proofErr w:type="spellEnd"/>
    </w:p>
    <w:p w14:paraId="624493CB" w14:textId="14CF2269" w:rsidR="00B46695" w:rsidRDefault="00B46695" w:rsidP="00B46695">
      <w:pPr>
        <w:pStyle w:val="ListParagraph"/>
        <w:numPr>
          <w:ilvl w:val="1"/>
          <w:numId w:val="1"/>
        </w:numPr>
      </w:pPr>
      <w:r>
        <w:t xml:space="preserve">Board approval of </w:t>
      </w:r>
      <w:r w:rsidR="00956B5F">
        <w:t>April</w:t>
      </w:r>
      <w:r w:rsidR="00D757E9">
        <w:t>,2024</w:t>
      </w:r>
      <w:r>
        <w:t xml:space="preserve"> minutes: Beverly Harrell</w:t>
      </w:r>
    </w:p>
    <w:p w14:paraId="5B171697" w14:textId="52C22129" w:rsidR="00AB14BE" w:rsidRDefault="00AB14BE" w:rsidP="00AB14BE">
      <w:pPr>
        <w:pStyle w:val="ListParagraph"/>
        <w:numPr>
          <w:ilvl w:val="2"/>
          <w:numId w:val="1"/>
        </w:numPr>
      </w:pPr>
      <w:r>
        <w:t xml:space="preserve">Motion to approve </w:t>
      </w:r>
      <w:r>
        <w:t>April</w:t>
      </w:r>
      <w:r>
        <w:t xml:space="preserve"> minutes</w:t>
      </w:r>
      <w:r>
        <w:t xml:space="preserve"> by Matt, Fran second. </w:t>
      </w:r>
    </w:p>
    <w:p w14:paraId="210B8537" w14:textId="77777777" w:rsidR="00B46695" w:rsidRDefault="00B46695" w:rsidP="00B46695">
      <w:pPr>
        <w:pStyle w:val="ListParagraph"/>
        <w:ind w:left="1800"/>
      </w:pPr>
    </w:p>
    <w:p w14:paraId="61EE7A55" w14:textId="5C8F3677" w:rsidR="00AF578C" w:rsidRDefault="00B46695" w:rsidP="00AF578C">
      <w:pPr>
        <w:pStyle w:val="ListParagraph"/>
        <w:numPr>
          <w:ilvl w:val="0"/>
          <w:numId w:val="1"/>
        </w:numPr>
        <w:rPr>
          <w:b/>
          <w:bCs/>
        </w:rPr>
      </w:pPr>
      <w:r w:rsidRPr="00C26B8A">
        <w:rPr>
          <w:b/>
          <w:bCs/>
        </w:rPr>
        <w:t>Old Business/Race Updates</w:t>
      </w:r>
    </w:p>
    <w:p w14:paraId="0F1DB812" w14:textId="5B610775" w:rsidR="00EE3A5F" w:rsidRDefault="00EE3A5F" w:rsidP="00DE2FB6">
      <w:pPr>
        <w:pStyle w:val="ListParagraph"/>
        <w:numPr>
          <w:ilvl w:val="1"/>
          <w:numId w:val="1"/>
        </w:numPr>
      </w:pPr>
      <w:r>
        <w:t xml:space="preserve">By-Law Changes Discussion </w:t>
      </w:r>
    </w:p>
    <w:p w14:paraId="12EB5429" w14:textId="52E5E7E8" w:rsidR="00A41336" w:rsidRDefault="00A41336" w:rsidP="00A41336">
      <w:pPr>
        <w:pStyle w:val="ListParagraph"/>
        <w:numPr>
          <w:ilvl w:val="2"/>
          <w:numId w:val="1"/>
        </w:numPr>
      </w:pPr>
      <w:r>
        <w:t xml:space="preserve">Primary concern is with longevity of the club/filling board member positions for the long term—particularly with the current requirement of the President/Vice President role involving a </w:t>
      </w:r>
      <w:proofErr w:type="gramStart"/>
      <w:r>
        <w:t>3 year</w:t>
      </w:r>
      <w:proofErr w:type="gramEnd"/>
      <w:r>
        <w:t xml:space="preserve"> continuous commitment </w:t>
      </w:r>
    </w:p>
    <w:p w14:paraId="7FD35D91" w14:textId="18FBA6AF" w:rsidR="00A41336" w:rsidRDefault="00A41336" w:rsidP="00A41336">
      <w:pPr>
        <w:pStyle w:val="ListParagraph"/>
        <w:numPr>
          <w:ilvl w:val="2"/>
          <w:numId w:val="1"/>
        </w:numPr>
      </w:pPr>
      <w:r>
        <w:t>Discussion of adopting similar policy to the Track Club bylaws of allowing the President role to be filled by anyone who has held a board position previously and eliminating the Past President position</w:t>
      </w:r>
      <w:r w:rsidR="00A04818">
        <w:t>. Instead, the incoming President should be elected by September and therefore they are able to attend/observe several board meetings before assuming the role.</w:t>
      </w:r>
    </w:p>
    <w:p w14:paraId="1FEB8F64" w14:textId="39D59896" w:rsidR="00A41336" w:rsidRDefault="00A41336" w:rsidP="00A41336">
      <w:pPr>
        <w:pStyle w:val="ListParagraph"/>
        <w:numPr>
          <w:ilvl w:val="2"/>
          <w:numId w:val="1"/>
        </w:numPr>
      </w:pPr>
      <w:r>
        <w:t>Suggestion of reducing number of required board members (allowing a flexible range of at-large board members – min/max)</w:t>
      </w:r>
    </w:p>
    <w:p w14:paraId="35F79A33" w14:textId="4F515C33" w:rsidR="00A41336" w:rsidRDefault="00A41336" w:rsidP="00A41336">
      <w:pPr>
        <w:pStyle w:val="ListParagraph"/>
        <w:numPr>
          <w:ilvl w:val="2"/>
          <w:numId w:val="1"/>
        </w:numPr>
      </w:pPr>
      <w:r>
        <w:t xml:space="preserve">Bylaw changes </w:t>
      </w:r>
      <w:proofErr w:type="gramStart"/>
      <w:r>
        <w:t>have to</w:t>
      </w:r>
      <w:proofErr w:type="gramEnd"/>
      <w:r>
        <w:t xml:space="preserve"> be proposed to the general membership for 30 days to collect feedback prior to voting in changes as a board. </w:t>
      </w:r>
    </w:p>
    <w:p w14:paraId="1F6C3313" w14:textId="07A9909E" w:rsidR="007C0E96" w:rsidRDefault="002D7F72" w:rsidP="00DE2FB6">
      <w:pPr>
        <w:pStyle w:val="ListParagraph"/>
        <w:numPr>
          <w:ilvl w:val="1"/>
          <w:numId w:val="1"/>
        </w:numPr>
      </w:pPr>
      <w:r>
        <w:t xml:space="preserve">Duathlon Update: </w:t>
      </w:r>
      <w:r w:rsidR="002858FD">
        <w:t>Race Director Needed</w:t>
      </w:r>
    </w:p>
    <w:p w14:paraId="0175A889" w14:textId="1EAB6D1F" w:rsidR="00A04818" w:rsidRDefault="00A04818" w:rsidP="00A04818">
      <w:pPr>
        <w:pStyle w:val="ListParagraph"/>
        <w:numPr>
          <w:ilvl w:val="2"/>
          <w:numId w:val="1"/>
        </w:numPr>
      </w:pPr>
      <w:r>
        <w:t xml:space="preserve">Averi has volunteered to be race director for the Duathlon in 2024. We also plan to </w:t>
      </w:r>
      <w:r w:rsidR="00F2779D">
        <w:t xml:space="preserve">assemble a committee to direct the race. </w:t>
      </w:r>
    </w:p>
    <w:p w14:paraId="7D6EF09C" w14:textId="3E91CCE1" w:rsidR="00F2779D" w:rsidRDefault="00F2779D" w:rsidP="00A04818">
      <w:pPr>
        <w:pStyle w:val="ListParagraph"/>
        <w:numPr>
          <w:ilvl w:val="2"/>
          <w:numId w:val="1"/>
        </w:numPr>
      </w:pPr>
      <w:r>
        <w:t xml:space="preserve">There was also discussion of possibilities of bringing another sprint triathlon to Tallahassee in response to Red Hills no longer continuing. It was suggested that if we were to bring a local sprint triathlon back, it would be something handled outside of the </w:t>
      </w:r>
      <w:proofErr w:type="gramStart"/>
      <w:r>
        <w:t>club</w:t>
      </w:r>
      <w:proofErr w:type="gramEnd"/>
      <w:r>
        <w:t xml:space="preserve"> but the club would provide support. </w:t>
      </w:r>
    </w:p>
    <w:p w14:paraId="133641FB" w14:textId="0E51D5DD" w:rsidR="002D7F72" w:rsidRDefault="00D579F1" w:rsidP="00083A3D">
      <w:pPr>
        <w:pStyle w:val="ListParagraph"/>
        <w:numPr>
          <w:ilvl w:val="1"/>
          <w:numId w:val="1"/>
        </w:numPr>
      </w:pPr>
      <w:r>
        <w:t>Gulf Winds Track Board Meeting: Beverly Harrell</w:t>
      </w:r>
      <w:r w:rsidR="00323642">
        <w:t xml:space="preserve"> </w:t>
      </w:r>
    </w:p>
    <w:p w14:paraId="23357CF7" w14:textId="18C911D0" w:rsidR="00A41336" w:rsidRDefault="00A41336" w:rsidP="00A41336">
      <w:pPr>
        <w:pStyle w:val="ListParagraph"/>
        <w:numPr>
          <w:ilvl w:val="2"/>
          <w:numId w:val="1"/>
        </w:numPr>
      </w:pPr>
      <w:r>
        <w:t>Awaiting results from recent Track Club forum/meeting</w:t>
      </w:r>
    </w:p>
    <w:p w14:paraId="6EDFE44F" w14:textId="78418413" w:rsidR="00157F9E" w:rsidRDefault="00157F9E" w:rsidP="00157F9E">
      <w:pPr>
        <w:pStyle w:val="ListParagraph"/>
        <w:numPr>
          <w:ilvl w:val="1"/>
          <w:numId w:val="1"/>
        </w:numPr>
      </w:pPr>
      <w:r>
        <w:t>Bike Box Discussion</w:t>
      </w:r>
    </w:p>
    <w:p w14:paraId="117A04B6" w14:textId="7FD6BB78" w:rsidR="00157F9E" w:rsidRDefault="00157F9E" w:rsidP="00157F9E">
      <w:pPr>
        <w:pStyle w:val="ListParagraph"/>
        <w:numPr>
          <w:ilvl w:val="2"/>
          <w:numId w:val="1"/>
        </w:numPr>
      </w:pPr>
      <w:r>
        <w:t xml:space="preserve">Robert Palmer gifted Averi a bike box, which she will donate to the club for shared member use. She will be able to store it until members need to use it. </w:t>
      </w:r>
    </w:p>
    <w:p w14:paraId="0F53EE15" w14:textId="66DAFF0F" w:rsidR="00157F9E" w:rsidRDefault="00157F9E" w:rsidP="00157F9E">
      <w:pPr>
        <w:pStyle w:val="ListParagraph"/>
        <w:numPr>
          <w:ilvl w:val="2"/>
          <w:numId w:val="1"/>
        </w:numPr>
      </w:pPr>
      <w:r>
        <w:lastRenderedPageBreak/>
        <w:t xml:space="preserve">Motion by Brittany to </w:t>
      </w:r>
      <w:proofErr w:type="spellStart"/>
      <w:r>
        <w:t xml:space="preserve">purchase </w:t>
      </w:r>
      <w:proofErr w:type="spellEnd"/>
      <w:r>
        <w:t xml:space="preserve">1 bike box from Bike Box Alan. The total estimated cost with shipping will be $1151. Fran second. All in favor. </w:t>
      </w:r>
    </w:p>
    <w:p w14:paraId="7A0BD4A7" w14:textId="2F3316EC" w:rsidR="00157F9E" w:rsidRDefault="00157F9E" w:rsidP="00157F9E">
      <w:pPr>
        <w:pStyle w:val="ListParagraph"/>
        <w:numPr>
          <w:ilvl w:val="2"/>
          <w:numId w:val="1"/>
        </w:numPr>
      </w:pPr>
      <w:r>
        <w:t xml:space="preserve">We need to create a document/waiver and a protocol for people to rent and utilize the bike boxes. We also need to determine a fee structure for members to rent the box. </w:t>
      </w:r>
    </w:p>
    <w:p w14:paraId="171018F1" w14:textId="16DA63C8" w:rsidR="00340113" w:rsidRDefault="00340113" w:rsidP="00340113">
      <w:pPr>
        <w:pStyle w:val="ListParagraph"/>
        <w:numPr>
          <w:ilvl w:val="1"/>
          <w:numId w:val="1"/>
        </w:numPr>
      </w:pPr>
      <w:r>
        <w:t xml:space="preserve">Freedom Springs </w:t>
      </w:r>
    </w:p>
    <w:p w14:paraId="5B919F87" w14:textId="748B6AE3" w:rsidR="00340113" w:rsidRDefault="00340113" w:rsidP="00340113">
      <w:pPr>
        <w:pStyle w:val="ListParagraph"/>
        <w:numPr>
          <w:ilvl w:val="2"/>
          <w:numId w:val="1"/>
        </w:numPr>
      </w:pPr>
      <w:r>
        <w:t xml:space="preserve">Park now charges admission for guests to stay after the race. Last year, this cost was a surprise to us. We would potentially need to expand our budget to account for the cost of admission for members, food and supplies for the cookout. Discussion of treating this gathering as our “July social” in place of funding pizza for a July meeting. </w:t>
      </w:r>
    </w:p>
    <w:p w14:paraId="77F31DAA" w14:textId="766CF318" w:rsidR="00340113" w:rsidRDefault="00340113" w:rsidP="00340113">
      <w:pPr>
        <w:pStyle w:val="ListParagraph"/>
        <w:numPr>
          <w:ilvl w:val="2"/>
          <w:numId w:val="1"/>
        </w:numPr>
      </w:pPr>
      <w:r>
        <w:t xml:space="preserve">Motion </w:t>
      </w:r>
      <w:r>
        <w:t>by Brittany</w:t>
      </w:r>
      <w:r>
        <w:t xml:space="preserve"> to approve a budget for $350 to cover cost of food and admission for club guests. Matt second. All in favor. </w:t>
      </w:r>
    </w:p>
    <w:p w14:paraId="6D3BF0D5" w14:textId="6DEB2BBD" w:rsidR="001A38D6" w:rsidRDefault="001A38D6" w:rsidP="00340113">
      <w:pPr>
        <w:pStyle w:val="ListParagraph"/>
        <w:numPr>
          <w:ilvl w:val="2"/>
          <w:numId w:val="1"/>
        </w:numPr>
      </w:pPr>
      <w:r>
        <w:t xml:space="preserve">We will collect an RSVP list for the post-race barbecue to plan </w:t>
      </w:r>
      <w:proofErr w:type="gramStart"/>
      <w:r>
        <w:t>for the amount of</w:t>
      </w:r>
      <w:proofErr w:type="gramEnd"/>
      <w:r>
        <w:t xml:space="preserve"> food and may adjust the budget as needed. </w:t>
      </w:r>
    </w:p>
    <w:p w14:paraId="18D80A14" w14:textId="77777777" w:rsidR="002858FD" w:rsidRDefault="002858FD" w:rsidP="002858FD">
      <w:pPr>
        <w:pStyle w:val="ListParagraph"/>
        <w:ind w:left="1800"/>
      </w:pPr>
    </w:p>
    <w:p w14:paraId="0DF58D54" w14:textId="7B7FE7CE" w:rsidR="00681B62" w:rsidRPr="004714D0" w:rsidRDefault="00EE24DC" w:rsidP="004714D0">
      <w:pPr>
        <w:pStyle w:val="ListParagraph"/>
        <w:numPr>
          <w:ilvl w:val="0"/>
          <w:numId w:val="1"/>
        </w:numPr>
        <w:rPr>
          <w:b/>
          <w:bCs/>
        </w:rPr>
      </w:pPr>
      <w:r w:rsidRPr="004714D0">
        <w:rPr>
          <w:b/>
          <w:bCs/>
        </w:rPr>
        <w:t>New Business</w:t>
      </w:r>
      <w:r w:rsidR="004714D0">
        <w:rPr>
          <w:b/>
          <w:bCs/>
        </w:rPr>
        <w:tab/>
      </w:r>
      <w:r w:rsidR="004714D0">
        <w:rPr>
          <w:b/>
          <w:bCs/>
        </w:rPr>
        <w:tab/>
      </w:r>
    </w:p>
    <w:p w14:paraId="4B93AAB7" w14:textId="77777777" w:rsidR="009E57A5" w:rsidRDefault="009E57A5" w:rsidP="009E57A5">
      <w:pPr>
        <w:pStyle w:val="ListParagraph"/>
        <w:ind w:left="1440"/>
        <w:rPr>
          <w:b/>
          <w:bCs/>
        </w:rPr>
      </w:pPr>
    </w:p>
    <w:p w14:paraId="7C56CC00" w14:textId="1B3A575E" w:rsidR="009E57A5" w:rsidRPr="009E57A5" w:rsidRDefault="009E57A5" w:rsidP="009E57A5">
      <w:pPr>
        <w:pStyle w:val="ListParagraph"/>
        <w:numPr>
          <w:ilvl w:val="0"/>
          <w:numId w:val="1"/>
        </w:numPr>
        <w:rPr>
          <w:b/>
          <w:bCs/>
        </w:rPr>
      </w:pPr>
      <w:r>
        <w:rPr>
          <w:b/>
          <w:bCs/>
        </w:rPr>
        <w:t>Speakers</w:t>
      </w:r>
    </w:p>
    <w:p w14:paraId="0946C6F4" w14:textId="00EDD99D" w:rsidR="0022192A" w:rsidRDefault="00771625" w:rsidP="00DE25AC">
      <w:pPr>
        <w:pStyle w:val="ListParagraph"/>
        <w:numPr>
          <w:ilvl w:val="1"/>
          <w:numId w:val="1"/>
        </w:numPr>
      </w:pPr>
      <w:r>
        <w:t>Speakers</w:t>
      </w:r>
      <w:r w:rsidR="00512894">
        <w:t xml:space="preserve"> Confirmed</w:t>
      </w:r>
      <w:r w:rsidR="000F5801">
        <w:t xml:space="preserve"> – Consider more topics that are beginner friendly</w:t>
      </w:r>
    </w:p>
    <w:p w14:paraId="21F7F9B7" w14:textId="573406ED" w:rsidR="00125F6B" w:rsidRDefault="0022192A" w:rsidP="00092773">
      <w:pPr>
        <w:pStyle w:val="ListParagraph"/>
        <w:numPr>
          <w:ilvl w:val="2"/>
          <w:numId w:val="1"/>
        </w:numPr>
      </w:pPr>
      <w:r>
        <w:t xml:space="preserve">June </w:t>
      </w:r>
      <w:r w:rsidR="00C64B2A">
        <w:t>–</w:t>
      </w:r>
      <w:r>
        <w:t xml:space="preserve"> </w:t>
      </w:r>
      <w:r w:rsidR="00125F6B">
        <w:t>Fran and Aver</w:t>
      </w:r>
      <w:r w:rsidR="00A157AE">
        <w:t>i</w:t>
      </w:r>
    </w:p>
    <w:p w14:paraId="03826CCA" w14:textId="3418946C" w:rsidR="00574B09" w:rsidRDefault="0022192A" w:rsidP="00BC42EC">
      <w:pPr>
        <w:pStyle w:val="ListParagraph"/>
        <w:numPr>
          <w:ilvl w:val="2"/>
          <w:numId w:val="1"/>
        </w:numPr>
      </w:pPr>
      <w:r>
        <w:t>July- SOCIAL Month</w:t>
      </w:r>
      <w:r w:rsidR="00BC42EC">
        <w:t xml:space="preserve"> – </w:t>
      </w:r>
    </w:p>
    <w:p w14:paraId="0BD83CA3" w14:textId="07185701" w:rsidR="00C51C31" w:rsidRDefault="00C51C31" w:rsidP="00ED2713">
      <w:pPr>
        <w:pStyle w:val="ListParagraph"/>
        <w:numPr>
          <w:ilvl w:val="2"/>
          <w:numId w:val="1"/>
        </w:numPr>
      </w:pPr>
      <w:r>
        <w:t>August</w:t>
      </w:r>
      <w:r w:rsidR="00D3124E">
        <w:t xml:space="preserve"> - </w:t>
      </w:r>
    </w:p>
    <w:p w14:paraId="10256161" w14:textId="3A519353" w:rsidR="00C51C31" w:rsidRDefault="00C51C31" w:rsidP="00ED2713">
      <w:pPr>
        <w:pStyle w:val="ListParagraph"/>
        <w:numPr>
          <w:ilvl w:val="2"/>
          <w:numId w:val="1"/>
        </w:numPr>
      </w:pPr>
      <w:r>
        <w:t>September</w:t>
      </w:r>
      <w:r w:rsidR="00340113">
        <w:t xml:space="preserve"> 16th</w:t>
      </w:r>
      <w:r w:rsidR="00312CC6">
        <w:t xml:space="preserve"> – Megan </w:t>
      </w:r>
      <w:proofErr w:type="spellStart"/>
      <w:r w:rsidR="00312CC6">
        <w:t>Buning</w:t>
      </w:r>
      <w:proofErr w:type="spellEnd"/>
      <w:r w:rsidR="00312CC6">
        <w:t xml:space="preserve"> </w:t>
      </w:r>
      <w:r w:rsidR="00DF6620">
        <w:t xml:space="preserve">– confirmed </w:t>
      </w:r>
    </w:p>
    <w:p w14:paraId="26B9E6DA" w14:textId="50BFBCF7" w:rsidR="00C51C31" w:rsidRDefault="00C51C31" w:rsidP="00ED2713">
      <w:pPr>
        <w:pStyle w:val="ListParagraph"/>
        <w:numPr>
          <w:ilvl w:val="2"/>
          <w:numId w:val="1"/>
        </w:numPr>
      </w:pPr>
      <w:r>
        <w:t>October</w:t>
      </w:r>
      <w:r w:rsidR="004401CD">
        <w:t xml:space="preserve"> – </w:t>
      </w:r>
      <w:r w:rsidR="00DF6620">
        <w:t xml:space="preserve">Dr. Cal Melton (C3 </w:t>
      </w:r>
      <w:proofErr w:type="spellStart"/>
      <w:r w:rsidR="00DF6620">
        <w:t>Chiropractics</w:t>
      </w:r>
      <w:proofErr w:type="spellEnd"/>
      <w:r w:rsidR="00DF6620">
        <w:t>) – confirmed</w:t>
      </w:r>
    </w:p>
    <w:p w14:paraId="5051F1D3" w14:textId="15F7B877" w:rsidR="000F5801" w:rsidRDefault="00C51C31" w:rsidP="0053355E">
      <w:pPr>
        <w:pStyle w:val="ListParagraph"/>
        <w:numPr>
          <w:ilvl w:val="2"/>
          <w:numId w:val="1"/>
        </w:numPr>
      </w:pPr>
      <w:r>
        <w:t>November –</w:t>
      </w:r>
    </w:p>
    <w:p w14:paraId="56D60FEB" w14:textId="09060883" w:rsidR="008E2493" w:rsidRDefault="008E2493" w:rsidP="0053355E">
      <w:pPr>
        <w:pStyle w:val="ListParagraph"/>
        <w:numPr>
          <w:ilvl w:val="2"/>
          <w:numId w:val="1"/>
        </w:numPr>
      </w:pPr>
      <w:r>
        <w:t>December – Holiday Party</w:t>
      </w:r>
    </w:p>
    <w:p w14:paraId="632ECA6C" w14:textId="502B7D20" w:rsidR="00EE24DC" w:rsidRPr="00C26B8A" w:rsidRDefault="00EE24DC" w:rsidP="00EE24DC">
      <w:pPr>
        <w:pStyle w:val="ListParagraph"/>
        <w:numPr>
          <w:ilvl w:val="0"/>
          <w:numId w:val="1"/>
        </w:numPr>
        <w:rPr>
          <w:b/>
          <w:bCs/>
        </w:rPr>
      </w:pPr>
      <w:r w:rsidRPr="00C26B8A">
        <w:rPr>
          <w:b/>
          <w:bCs/>
        </w:rPr>
        <w:t>Announcements from Officers</w:t>
      </w:r>
    </w:p>
    <w:p w14:paraId="5BF8F2A3" w14:textId="77777777" w:rsidR="00EE24DC" w:rsidRDefault="00EE24DC" w:rsidP="00EE24DC">
      <w:pPr>
        <w:pStyle w:val="ListParagraph"/>
      </w:pPr>
    </w:p>
    <w:p w14:paraId="600FE7ED" w14:textId="4AD0577D" w:rsidR="005653A0" w:rsidRDefault="00EE24DC" w:rsidP="005653A0">
      <w:pPr>
        <w:pStyle w:val="ListParagraph"/>
        <w:numPr>
          <w:ilvl w:val="0"/>
          <w:numId w:val="1"/>
        </w:numPr>
        <w:rPr>
          <w:b/>
          <w:bCs/>
        </w:rPr>
      </w:pPr>
      <w:r w:rsidRPr="00C26B8A">
        <w:rPr>
          <w:b/>
          <w:bCs/>
        </w:rPr>
        <w:t>Reports</w:t>
      </w:r>
    </w:p>
    <w:p w14:paraId="3D380154" w14:textId="17A2C3D1" w:rsidR="00EE24DC" w:rsidRDefault="00EE24DC" w:rsidP="00EE24DC">
      <w:pPr>
        <w:pStyle w:val="ListParagraph"/>
        <w:numPr>
          <w:ilvl w:val="1"/>
          <w:numId w:val="1"/>
        </w:numPr>
      </w:pPr>
      <w:r>
        <w:t>Treasurer</w:t>
      </w:r>
      <w:r w:rsidR="003E6D97">
        <w:t xml:space="preserve">: </w:t>
      </w:r>
      <w:r w:rsidR="008744C1">
        <w:t>Signe Ulsamer</w:t>
      </w:r>
    </w:p>
    <w:p w14:paraId="072632D4" w14:textId="7E439823" w:rsidR="008744C1" w:rsidRDefault="00D579F1" w:rsidP="00D579F1">
      <w:pPr>
        <w:pStyle w:val="ListParagraph"/>
        <w:numPr>
          <w:ilvl w:val="2"/>
          <w:numId w:val="1"/>
        </w:numPr>
      </w:pPr>
      <w:r>
        <w:t>Budget Discussion</w:t>
      </w:r>
      <w:r w:rsidR="003E6D97">
        <w:t xml:space="preserve"> </w:t>
      </w:r>
      <w:r w:rsidR="00D404CE">
        <w:t xml:space="preserve">remainder of </w:t>
      </w:r>
      <w:r w:rsidR="003E6D97">
        <w:t>2024</w:t>
      </w:r>
    </w:p>
    <w:p w14:paraId="4B69873E" w14:textId="4233974B" w:rsidR="00D579F1" w:rsidRDefault="00D579F1" w:rsidP="004301D9">
      <w:pPr>
        <w:pStyle w:val="ListParagraph"/>
        <w:numPr>
          <w:ilvl w:val="3"/>
          <w:numId w:val="1"/>
        </w:numPr>
      </w:pPr>
      <w:r>
        <w:t xml:space="preserve">Duathlon </w:t>
      </w:r>
      <w:r w:rsidR="00582D26">
        <w:t>– Budget for 2025</w:t>
      </w:r>
    </w:p>
    <w:p w14:paraId="01E03FEF" w14:textId="6166E9CB" w:rsidR="000C3491" w:rsidRDefault="00D579F1" w:rsidP="00C26B8A">
      <w:pPr>
        <w:pStyle w:val="ListParagraph"/>
        <w:numPr>
          <w:ilvl w:val="3"/>
          <w:numId w:val="1"/>
        </w:numPr>
      </w:pPr>
      <w:r>
        <w:t>Holiday/Social Budget</w:t>
      </w:r>
      <w:r w:rsidR="004E3055">
        <w:t xml:space="preserve"> </w:t>
      </w:r>
      <w:r w:rsidR="004E1AF8">
        <w:t>– Tiffany Cruz</w:t>
      </w:r>
    </w:p>
    <w:p w14:paraId="43134F63" w14:textId="7570BABE" w:rsidR="008E590E" w:rsidRDefault="008E590E" w:rsidP="004301D9">
      <w:pPr>
        <w:pStyle w:val="ListParagraph"/>
        <w:numPr>
          <w:ilvl w:val="1"/>
          <w:numId w:val="1"/>
        </w:numPr>
      </w:pPr>
      <w:r>
        <w:t xml:space="preserve">Grand Prix: </w:t>
      </w:r>
      <w:r w:rsidR="004301D9">
        <w:t>Fran Bridges</w:t>
      </w:r>
    </w:p>
    <w:p w14:paraId="53DCB9D1" w14:textId="1C20048D" w:rsidR="004301D9" w:rsidRDefault="00516B49" w:rsidP="004301D9">
      <w:pPr>
        <w:pStyle w:val="ListParagraph"/>
        <w:numPr>
          <w:ilvl w:val="2"/>
          <w:numId w:val="1"/>
        </w:numPr>
      </w:pPr>
      <w:r>
        <w:t>Promoting Races</w:t>
      </w:r>
    </w:p>
    <w:p w14:paraId="50A9BEAB" w14:textId="3F0AC071" w:rsidR="00C26B8A" w:rsidRDefault="00C26B8A" w:rsidP="00C26B8A">
      <w:pPr>
        <w:pStyle w:val="ListParagraph"/>
        <w:numPr>
          <w:ilvl w:val="1"/>
          <w:numId w:val="1"/>
        </w:numPr>
      </w:pPr>
      <w:r>
        <w:t>Membership</w:t>
      </w:r>
      <w:r w:rsidR="00A84D99">
        <w:t xml:space="preserve"> Update: </w:t>
      </w:r>
    </w:p>
    <w:p w14:paraId="5B9F050C" w14:textId="4CC6727A" w:rsidR="003E6D97" w:rsidRDefault="00F05459" w:rsidP="003E6D97">
      <w:pPr>
        <w:pStyle w:val="ListParagraph"/>
        <w:numPr>
          <w:ilvl w:val="1"/>
          <w:numId w:val="1"/>
        </w:numPr>
      </w:pPr>
      <w:r>
        <w:t>Merchandise: Eric Trombley</w:t>
      </w:r>
      <w:r w:rsidR="00C31012">
        <w:t xml:space="preserve"> – advertising sales of shirts/transition towels</w:t>
      </w:r>
    </w:p>
    <w:p w14:paraId="2D78A56A" w14:textId="69769283" w:rsidR="00D404CE" w:rsidRDefault="00F05459" w:rsidP="00681B62">
      <w:pPr>
        <w:pStyle w:val="ListParagraph"/>
        <w:numPr>
          <w:ilvl w:val="1"/>
          <w:numId w:val="1"/>
        </w:numPr>
      </w:pPr>
      <w:r>
        <w:t xml:space="preserve">Social Media: </w:t>
      </w:r>
      <w:r w:rsidR="009036FC">
        <w:t xml:space="preserve">Brittany Vermeer </w:t>
      </w:r>
    </w:p>
    <w:p w14:paraId="29A7E606" w14:textId="512112C2" w:rsidR="00F05459" w:rsidRDefault="008E590E" w:rsidP="003E6D97">
      <w:pPr>
        <w:pStyle w:val="ListParagraph"/>
        <w:numPr>
          <w:ilvl w:val="1"/>
          <w:numId w:val="1"/>
        </w:numPr>
      </w:pPr>
      <w:r>
        <w:t>Website Updates: Brittany V</w:t>
      </w:r>
      <w:r w:rsidR="00E26952">
        <w:t>ermeer</w:t>
      </w:r>
    </w:p>
    <w:p w14:paraId="4472CAB2" w14:textId="3B70EE70" w:rsidR="008E590E" w:rsidRDefault="00F35963" w:rsidP="003E6D97">
      <w:pPr>
        <w:pStyle w:val="ListParagraph"/>
        <w:numPr>
          <w:ilvl w:val="1"/>
          <w:numId w:val="1"/>
        </w:numPr>
      </w:pPr>
      <w:r>
        <w:t>Discount Partners: Brittany Vermeer</w:t>
      </w:r>
    </w:p>
    <w:p w14:paraId="77632F72" w14:textId="64FC6E74" w:rsidR="00F35963" w:rsidRDefault="00F35963" w:rsidP="003E6D97">
      <w:pPr>
        <w:pStyle w:val="ListParagraph"/>
        <w:numPr>
          <w:ilvl w:val="1"/>
          <w:numId w:val="1"/>
        </w:numPr>
      </w:pPr>
      <w:r>
        <w:t>Training Opportunities: Matt Vermeer</w:t>
      </w:r>
    </w:p>
    <w:p w14:paraId="54544E34" w14:textId="61FF9270" w:rsidR="001A38D6" w:rsidRDefault="001A38D6" w:rsidP="001A38D6">
      <w:r>
        <w:t>Meeting adjourned by Beverly</w:t>
      </w:r>
      <w:r>
        <w:t xml:space="preserve"> at 6:29PM. </w:t>
      </w:r>
    </w:p>
    <w:p w14:paraId="6BCEC2FF" w14:textId="34FC268C" w:rsidR="0053355E" w:rsidRDefault="0053355E" w:rsidP="00967C45">
      <w:pPr>
        <w:pStyle w:val="ListParagraph"/>
        <w:ind w:left="2520"/>
      </w:pPr>
    </w:p>
    <w:p w14:paraId="44DEBFC1" w14:textId="2DC4D8FA" w:rsidR="00F57D7A" w:rsidRDefault="00F57D7A" w:rsidP="00F57D7A">
      <w:pPr>
        <w:pStyle w:val="ListParagraph"/>
        <w:ind w:left="2520"/>
      </w:pPr>
    </w:p>
    <w:p w14:paraId="4FB18B5F" w14:textId="77777777" w:rsidR="001A38D6" w:rsidRDefault="001A38D6" w:rsidP="00F57D7A">
      <w:pPr>
        <w:pStyle w:val="ListParagraph"/>
        <w:ind w:left="2520"/>
      </w:pPr>
    </w:p>
    <w:p w14:paraId="5BA1FB25" w14:textId="60CE7492" w:rsidR="00D579F1" w:rsidRDefault="00D579F1" w:rsidP="00AC2F9B">
      <w:pPr>
        <w:pStyle w:val="ListParagraph"/>
      </w:pPr>
    </w:p>
    <w:p w14:paraId="201D2BFE" w14:textId="77777777" w:rsidR="00065D56" w:rsidRDefault="00065D56" w:rsidP="00AC2F9B">
      <w:pPr>
        <w:pStyle w:val="ListParagraph"/>
      </w:pPr>
    </w:p>
    <w:p w14:paraId="75ACDD38" w14:textId="7858DC86" w:rsidR="00065D56" w:rsidRDefault="00065D56" w:rsidP="00AC2F9B">
      <w:pPr>
        <w:pStyle w:val="ListParagraph"/>
      </w:pPr>
    </w:p>
    <w:p w14:paraId="2C8A3B3E" w14:textId="77777777" w:rsidR="009E4761" w:rsidRDefault="009E4761" w:rsidP="00AC2F9B">
      <w:pPr>
        <w:pStyle w:val="ListParagraph"/>
      </w:pPr>
    </w:p>
    <w:sectPr w:rsidR="009E4761" w:rsidSect="00182F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9080" w14:textId="77777777" w:rsidR="0072762B" w:rsidRDefault="0072762B" w:rsidP="00A66B18">
      <w:pPr>
        <w:spacing w:before="0" w:after="0"/>
      </w:pPr>
      <w:r>
        <w:separator/>
      </w:r>
    </w:p>
  </w:endnote>
  <w:endnote w:type="continuationSeparator" w:id="0">
    <w:p w14:paraId="37BF283B" w14:textId="77777777" w:rsidR="0072762B" w:rsidRDefault="0072762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1B63" w14:textId="77777777" w:rsidR="0072762B" w:rsidRDefault="0072762B" w:rsidP="00A66B18">
      <w:pPr>
        <w:spacing w:before="0" w:after="0"/>
      </w:pPr>
      <w:r>
        <w:separator/>
      </w:r>
    </w:p>
  </w:footnote>
  <w:footnote w:type="continuationSeparator" w:id="0">
    <w:p w14:paraId="0B1F5865" w14:textId="77777777" w:rsidR="0072762B" w:rsidRDefault="0072762B"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775CF"/>
    <w:multiLevelType w:val="multilevel"/>
    <w:tmpl w:val="B89CE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7F34A6"/>
    <w:multiLevelType w:val="hybridMultilevel"/>
    <w:tmpl w:val="778492AC"/>
    <w:lvl w:ilvl="0" w:tplc="0980C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721343">
    <w:abstractNumId w:val="1"/>
  </w:num>
  <w:num w:numId="2" w16cid:durableId="29263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70"/>
    <w:rsid w:val="00006522"/>
    <w:rsid w:val="0002319C"/>
    <w:rsid w:val="000423FE"/>
    <w:rsid w:val="00053890"/>
    <w:rsid w:val="00065D56"/>
    <w:rsid w:val="00083BAA"/>
    <w:rsid w:val="000B16CA"/>
    <w:rsid w:val="000C3491"/>
    <w:rsid w:val="000F5801"/>
    <w:rsid w:val="0010680C"/>
    <w:rsid w:val="00125F6B"/>
    <w:rsid w:val="00132D3F"/>
    <w:rsid w:val="00152B0B"/>
    <w:rsid w:val="00157F9E"/>
    <w:rsid w:val="001766D6"/>
    <w:rsid w:val="0018296D"/>
    <w:rsid w:val="00182F4E"/>
    <w:rsid w:val="00192419"/>
    <w:rsid w:val="001A38D6"/>
    <w:rsid w:val="001C270D"/>
    <w:rsid w:val="001E2320"/>
    <w:rsid w:val="00214E28"/>
    <w:rsid w:val="0022192A"/>
    <w:rsid w:val="00226954"/>
    <w:rsid w:val="00233DCE"/>
    <w:rsid w:val="00236DF9"/>
    <w:rsid w:val="00246D96"/>
    <w:rsid w:val="002858FD"/>
    <w:rsid w:val="00286BE3"/>
    <w:rsid w:val="00293A37"/>
    <w:rsid w:val="002A570F"/>
    <w:rsid w:val="002C4CD6"/>
    <w:rsid w:val="002D7F72"/>
    <w:rsid w:val="002E5983"/>
    <w:rsid w:val="00312CC6"/>
    <w:rsid w:val="00323642"/>
    <w:rsid w:val="003236E6"/>
    <w:rsid w:val="00327F1C"/>
    <w:rsid w:val="00340113"/>
    <w:rsid w:val="00352B81"/>
    <w:rsid w:val="00353BDD"/>
    <w:rsid w:val="00394757"/>
    <w:rsid w:val="003A0150"/>
    <w:rsid w:val="003E24DF"/>
    <w:rsid w:val="003E6D97"/>
    <w:rsid w:val="0041428F"/>
    <w:rsid w:val="00416695"/>
    <w:rsid w:val="004301D9"/>
    <w:rsid w:val="0043422E"/>
    <w:rsid w:val="004401CD"/>
    <w:rsid w:val="00442C35"/>
    <w:rsid w:val="00465029"/>
    <w:rsid w:val="0047077E"/>
    <w:rsid w:val="004714D0"/>
    <w:rsid w:val="004A2B0D"/>
    <w:rsid w:val="004E1AF8"/>
    <w:rsid w:val="004E3055"/>
    <w:rsid w:val="004F6365"/>
    <w:rsid w:val="00512894"/>
    <w:rsid w:val="00516B49"/>
    <w:rsid w:val="005331A6"/>
    <w:rsid w:val="0053355E"/>
    <w:rsid w:val="005444CB"/>
    <w:rsid w:val="00563A1B"/>
    <w:rsid w:val="005653A0"/>
    <w:rsid w:val="00573F7B"/>
    <w:rsid w:val="00574B09"/>
    <w:rsid w:val="00582D26"/>
    <w:rsid w:val="00586B19"/>
    <w:rsid w:val="005C11DD"/>
    <w:rsid w:val="005C2210"/>
    <w:rsid w:val="005C405F"/>
    <w:rsid w:val="005F7429"/>
    <w:rsid w:val="0061000C"/>
    <w:rsid w:val="00615018"/>
    <w:rsid w:val="0061725A"/>
    <w:rsid w:val="00617F44"/>
    <w:rsid w:val="0062123A"/>
    <w:rsid w:val="00621C00"/>
    <w:rsid w:val="00632D94"/>
    <w:rsid w:val="00646E75"/>
    <w:rsid w:val="00681B62"/>
    <w:rsid w:val="006F6F10"/>
    <w:rsid w:val="007023DF"/>
    <w:rsid w:val="00711C24"/>
    <w:rsid w:val="00716624"/>
    <w:rsid w:val="0072762B"/>
    <w:rsid w:val="00771625"/>
    <w:rsid w:val="00783E79"/>
    <w:rsid w:val="00792A18"/>
    <w:rsid w:val="007B3720"/>
    <w:rsid w:val="007B5AE8"/>
    <w:rsid w:val="007C0E96"/>
    <w:rsid w:val="007F5192"/>
    <w:rsid w:val="00803968"/>
    <w:rsid w:val="00831721"/>
    <w:rsid w:val="008527F6"/>
    <w:rsid w:val="00862A06"/>
    <w:rsid w:val="00867AB0"/>
    <w:rsid w:val="008744C1"/>
    <w:rsid w:val="008B73C5"/>
    <w:rsid w:val="008C19FF"/>
    <w:rsid w:val="008E2161"/>
    <w:rsid w:val="008E2493"/>
    <w:rsid w:val="008E590E"/>
    <w:rsid w:val="009036FC"/>
    <w:rsid w:val="00910905"/>
    <w:rsid w:val="00955153"/>
    <w:rsid w:val="00956B5F"/>
    <w:rsid w:val="00967C45"/>
    <w:rsid w:val="009E4761"/>
    <w:rsid w:val="009E57A5"/>
    <w:rsid w:val="00A04818"/>
    <w:rsid w:val="00A157AE"/>
    <w:rsid w:val="00A1629F"/>
    <w:rsid w:val="00A25970"/>
    <w:rsid w:val="00A26FE7"/>
    <w:rsid w:val="00A41336"/>
    <w:rsid w:val="00A44F64"/>
    <w:rsid w:val="00A47E04"/>
    <w:rsid w:val="00A64816"/>
    <w:rsid w:val="00A66B18"/>
    <w:rsid w:val="00A6783B"/>
    <w:rsid w:val="00A84D99"/>
    <w:rsid w:val="00A908B7"/>
    <w:rsid w:val="00A96CF8"/>
    <w:rsid w:val="00AA089B"/>
    <w:rsid w:val="00AB14BE"/>
    <w:rsid w:val="00AC1F45"/>
    <w:rsid w:val="00AC2F9B"/>
    <w:rsid w:val="00AE1388"/>
    <w:rsid w:val="00AF3982"/>
    <w:rsid w:val="00AF578C"/>
    <w:rsid w:val="00B17CE1"/>
    <w:rsid w:val="00B2465B"/>
    <w:rsid w:val="00B46695"/>
    <w:rsid w:val="00B50294"/>
    <w:rsid w:val="00B57D6E"/>
    <w:rsid w:val="00B93312"/>
    <w:rsid w:val="00BA14C7"/>
    <w:rsid w:val="00BC42EC"/>
    <w:rsid w:val="00C13F9B"/>
    <w:rsid w:val="00C20941"/>
    <w:rsid w:val="00C26B8A"/>
    <w:rsid w:val="00C31012"/>
    <w:rsid w:val="00C51C31"/>
    <w:rsid w:val="00C64B2A"/>
    <w:rsid w:val="00C701F7"/>
    <w:rsid w:val="00C70786"/>
    <w:rsid w:val="00C80168"/>
    <w:rsid w:val="00CC0F0F"/>
    <w:rsid w:val="00CF39E1"/>
    <w:rsid w:val="00D10469"/>
    <w:rsid w:val="00D10958"/>
    <w:rsid w:val="00D1262D"/>
    <w:rsid w:val="00D16DB4"/>
    <w:rsid w:val="00D25BEF"/>
    <w:rsid w:val="00D3124E"/>
    <w:rsid w:val="00D404CE"/>
    <w:rsid w:val="00D579F1"/>
    <w:rsid w:val="00D64435"/>
    <w:rsid w:val="00D66593"/>
    <w:rsid w:val="00D757E9"/>
    <w:rsid w:val="00DA612B"/>
    <w:rsid w:val="00DE25AC"/>
    <w:rsid w:val="00DE25B1"/>
    <w:rsid w:val="00DE2FB6"/>
    <w:rsid w:val="00DE6DA2"/>
    <w:rsid w:val="00DF0DF0"/>
    <w:rsid w:val="00DF2D30"/>
    <w:rsid w:val="00DF6620"/>
    <w:rsid w:val="00E20667"/>
    <w:rsid w:val="00E26952"/>
    <w:rsid w:val="00E4786A"/>
    <w:rsid w:val="00E55D74"/>
    <w:rsid w:val="00E606B2"/>
    <w:rsid w:val="00E6540C"/>
    <w:rsid w:val="00E81E2A"/>
    <w:rsid w:val="00ED2713"/>
    <w:rsid w:val="00EE0952"/>
    <w:rsid w:val="00EE24DC"/>
    <w:rsid w:val="00EE3A5F"/>
    <w:rsid w:val="00EE73D9"/>
    <w:rsid w:val="00F05459"/>
    <w:rsid w:val="00F15664"/>
    <w:rsid w:val="00F26AF8"/>
    <w:rsid w:val="00F2779D"/>
    <w:rsid w:val="00F35963"/>
    <w:rsid w:val="00F57D7A"/>
    <w:rsid w:val="00F918A2"/>
    <w:rsid w:val="00FE0F43"/>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93A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617F44"/>
    <w:pPr>
      <w:contextualSpacing/>
    </w:pPr>
  </w:style>
  <w:style w:type="character" w:styleId="Hyperlink">
    <w:name w:val="Hyperlink"/>
    <w:basedOn w:val="DefaultParagraphFont"/>
    <w:uiPriority w:val="99"/>
    <w:semiHidden/>
    <w:unhideWhenUsed/>
    <w:rsid w:val="00792A18"/>
    <w:rPr>
      <w:color w:val="0000FF"/>
      <w:u w:val="single"/>
    </w:rPr>
  </w:style>
  <w:style w:type="character" w:styleId="CommentReference">
    <w:name w:val="annotation reference"/>
    <w:basedOn w:val="DefaultParagraphFont"/>
    <w:uiPriority w:val="99"/>
    <w:semiHidden/>
    <w:unhideWhenUsed/>
    <w:rsid w:val="0002319C"/>
    <w:rPr>
      <w:sz w:val="16"/>
      <w:szCs w:val="16"/>
    </w:rPr>
  </w:style>
  <w:style w:type="paragraph" w:styleId="CommentText">
    <w:name w:val="annotation text"/>
    <w:basedOn w:val="Normal"/>
    <w:link w:val="CommentTextChar"/>
    <w:uiPriority w:val="99"/>
    <w:unhideWhenUsed/>
    <w:rsid w:val="0002319C"/>
    <w:rPr>
      <w:sz w:val="20"/>
    </w:rPr>
  </w:style>
  <w:style w:type="character" w:customStyle="1" w:styleId="CommentTextChar">
    <w:name w:val="Comment Text Char"/>
    <w:basedOn w:val="DefaultParagraphFont"/>
    <w:link w:val="CommentText"/>
    <w:uiPriority w:val="99"/>
    <w:rsid w:val="0002319C"/>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02319C"/>
    <w:rPr>
      <w:b/>
      <w:bCs/>
    </w:rPr>
  </w:style>
  <w:style w:type="character" w:customStyle="1" w:styleId="CommentSubjectChar">
    <w:name w:val="Comment Subject Char"/>
    <w:basedOn w:val="CommentTextChar"/>
    <w:link w:val="CommentSubject"/>
    <w:uiPriority w:val="99"/>
    <w:semiHidden/>
    <w:rsid w:val="0002319C"/>
    <w:rPr>
      <w:rFonts w:eastAsiaTheme="minorHAnsi"/>
      <w:b/>
      <w:bCs/>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5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e\AppData\Local\Microsoft\Office\16.0\DTS\en-US%7bFCA97983-3A99-4F30-846C-7C584D37FDCC%7d\%7b8C8A2F14-5755-4C75-86F2-29C58D153BDE%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3F569E3634173B9BF82E9BB43EE4D"/>
        <w:category>
          <w:name w:val="General"/>
          <w:gallery w:val="placeholder"/>
        </w:category>
        <w:types>
          <w:type w:val="bbPlcHdr"/>
        </w:types>
        <w:behaviors>
          <w:behavior w:val="content"/>
        </w:behaviors>
        <w:guid w:val="{E362056B-7A82-4419-B6AB-B79A8095DF56}"/>
      </w:docPartPr>
      <w:docPartBody>
        <w:p w:rsidR="00D40895" w:rsidRDefault="003373B1">
          <w:pPr>
            <w:pStyle w:val="FD23F569E3634173B9BF82E9BB43EE4D"/>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5"/>
    <w:rsid w:val="00211BF0"/>
    <w:rsid w:val="002505D4"/>
    <w:rsid w:val="00263B32"/>
    <w:rsid w:val="003163DE"/>
    <w:rsid w:val="00327F1C"/>
    <w:rsid w:val="003373B1"/>
    <w:rsid w:val="00345B3A"/>
    <w:rsid w:val="004015A5"/>
    <w:rsid w:val="005B429B"/>
    <w:rsid w:val="00621C00"/>
    <w:rsid w:val="00911E6C"/>
    <w:rsid w:val="00B560CC"/>
    <w:rsid w:val="00D40895"/>
    <w:rsid w:val="00E04FDF"/>
    <w:rsid w:val="00ED2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rPr>
      <w:b/>
      <w:bCs/>
    </w:rPr>
  </w:style>
  <w:style w:type="paragraph" w:customStyle="1" w:styleId="FD23F569E3634173B9BF82E9BB43EE4D">
    <w:name w:val="FD23F569E3634173B9BF82E9BB43E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C:\Users\harre\AppData\Local\Microsoft\Office\16.0\DTS\en-US{FCA97983-3A99-4F30-846C-7C584D37FDCC}\{8C8A2F14-5755-4C75-86F2-29C58D153BDE}tf56348247_win32.dotx</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2024-06-17T16:18:00Z</dcterms:created>
  <dcterms:modified xsi:type="dcterms:W3CDTF">2024-06-17T22:29:00Z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