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41F8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9CCE0C3" wp14:editId="256CD1D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38EBD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60FB9E2C" w14:textId="77777777" w:rsidTr="00A6783B">
        <w:trPr>
          <w:trHeight w:val="270"/>
          <w:jc w:val="center"/>
        </w:trPr>
        <w:tc>
          <w:tcPr>
            <w:tcW w:w="10800" w:type="dxa"/>
          </w:tcPr>
          <w:p w14:paraId="7D9890E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ED82689" wp14:editId="354B1B87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1F6B67DF" w14:textId="4D7F6249" w:rsidR="00A66B18" w:rsidRPr="00AA089B" w:rsidRDefault="00A25970" w:rsidP="00AA089B">
                                  <w:pPr>
                                    <w:pStyle w:val="Logo"/>
                                  </w:pPr>
                                  <w:r>
                                    <w:t xml:space="preserve">Gulf Winds </w:t>
                                  </w:r>
                                  <w:r w:rsidR="00B46695">
                                    <w:t>Triathletes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82689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1F6B67DF" w14:textId="4D7F6249" w:rsidR="00A66B18" w:rsidRPr="00AA089B" w:rsidRDefault="00A25970" w:rsidP="00AA089B">
                            <w:pPr>
                              <w:pStyle w:val="Logo"/>
                            </w:pPr>
                            <w:r>
                              <w:t xml:space="preserve">Gulf Winds </w:t>
                            </w:r>
                            <w:r w:rsidR="00B46695">
                              <w:t>Triathletes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0849478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411B40E1" w14:textId="77777777" w:rsidR="00A25970" w:rsidRDefault="00A25970" w:rsidP="00A66B18">
            <w:pPr>
              <w:pStyle w:val="ContactInfo"/>
            </w:pPr>
          </w:p>
          <w:p w14:paraId="61612AA0" w14:textId="77777777" w:rsidR="00A25970" w:rsidRDefault="00A25970" w:rsidP="00A66B18">
            <w:pPr>
              <w:pStyle w:val="ContactInfo"/>
            </w:pPr>
          </w:p>
          <w:p w14:paraId="2FEFD6ED" w14:textId="1C089C2A" w:rsidR="00A66B18" w:rsidRDefault="007C0E96" w:rsidP="00A66B18">
            <w:pPr>
              <w:pStyle w:val="ContactInfo"/>
            </w:pPr>
            <w:r>
              <w:t>3</w:t>
            </w:r>
            <w:r w:rsidR="00D10469">
              <w:t>/</w:t>
            </w:r>
            <w:r w:rsidR="00D16DB4">
              <w:t>1</w:t>
            </w:r>
            <w:r>
              <w:t>8</w:t>
            </w:r>
            <w:r w:rsidR="00A25970">
              <w:t>/2023</w:t>
            </w:r>
          </w:p>
          <w:p w14:paraId="3193E287" w14:textId="1BD13935" w:rsidR="00A25970" w:rsidRPr="00A66B18" w:rsidRDefault="00A25970" w:rsidP="00A66B18">
            <w:pPr>
              <w:pStyle w:val="ContactInfo"/>
            </w:pPr>
            <w:r>
              <w:t>MoMos Pizza</w:t>
            </w:r>
          </w:p>
          <w:p w14:paraId="1F150CE1" w14:textId="60093C58" w:rsidR="003E24DF" w:rsidRPr="0041428F" w:rsidRDefault="00A25970" w:rsidP="00A66B18">
            <w:pPr>
              <w:pStyle w:val="ContactInfo"/>
            </w:pPr>
            <w:r>
              <w:t>Board Meeting Agenda</w:t>
            </w:r>
          </w:p>
          <w:p w14:paraId="059BD1DC" w14:textId="11FB9A13" w:rsidR="003E24DF" w:rsidRPr="00A66B18" w:rsidRDefault="003E24DF" w:rsidP="00A66B18">
            <w:pPr>
              <w:pStyle w:val="ContactInfo"/>
            </w:pPr>
          </w:p>
          <w:p w14:paraId="45CE884A" w14:textId="4202B45A" w:rsidR="003E24DF" w:rsidRPr="0041428F" w:rsidRDefault="003E24DF" w:rsidP="00A66B18">
            <w:pPr>
              <w:pStyle w:val="ContactInfo"/>
            </w:pPr>
          </w:p>
          <w:p w14:paraId="1F4F4E89" w14:textId="77777777" w:rsidR="003E24DF" w:rsidRPr="0041428F" w:rsidRDefault="00000000" w:rsidP="00A66B18">
            <w:pPr>
              <w:pStyle w:val="ContactInfo"/>
              <w:rPr>
                <w:color w:val="000000" w:themeColor="text1"/>
              </w:rPr>
            </w:pPr>
            <w:sdt>
              <w:sdtPr>
                <w:id w:val="-417707049"/>
                <w:placeholder>
                  <w:docPart w:val="FD23F569E3634173B9BF82E9BB43EE4D"/>
                </w:placeholder>
                <w:temporary/>
                <w:showingPlcHdr/>
                <w15:appearance w15:val="hidden"/>
                <w:text/>
              </w:sdtPr>
              <w:sdtContent>
                <w:r w:rsidR="00394757">
                  <w:t>[</w:t>
                </w:r>
                <w:r w:rsidR="003E24DF" w:rsidRPr="0041428F">
                  <w:t>Website</w:t>
                </w:r>
                <w:r w:rsidR="00394757">
                  <w:t>]</w:t>
                </w:r>
              </w:sdtContent>
            </w:sdt>
          </w:p>
        </w:tc>
      </w:tr>
    </w:tbl>
    <w:p w14:paraId="39408A00" w14:textId="7BE4DD32" w:rsidR="00A66B18" w:rsidRDefault="00617F44" w:rsidP="00617F44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Opening and Introduction</w:t>
      </w:r>
    </w:p>
    <w:p w14:paraId="226D97FD" w14:textId="77777777" w:rsidR="00226954" w:rsidRPr="00C26B8A" w:rsidRDefault="00226954" w:rsidP="00226954">
      <w:pPr>
        <w:pStyle w:val="ListParagraph"/>
        <w:ind w:left="1080"/>
        <w:rPr>
          <w:b/>
          <w:bCs/>
        </w:rPr>
      </w:pPr>
    </w:p>
    <w:p w14:paraId="7FA44831" w14:textId="12FF4156" w:rsidR="00EC089A" w:rsidRDefault="00C05140" w:rsidP="00B46695">
      <w:pPr>
        <w:pStyle w:val="ListParagraph"/>
        <w:numPr>
          <w:ilvl w:val="1"/>
          <w:numId w:val="1"/>
        </w:numPr>
      </w:pPr>
      <w:r>
        <w:t xml:space="preserve">5:36 PM - </w:t>
      </w:r>
      <w:r w:rsidR="00B46695">
        <w:t>Bring meeting to order, establish quorum, adopt agenda: Beverly Harrell</w:t>
      </w:r>
    </w:p>
    <w:p w14:paraId="2EF0602F" w14:textId="004374A5" w:rsidR="00EC089A" w:rsidRPr="00EC089A" w:rsidRDefault="00EC089A" w:rsidP="00EC089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Members present: Beverly Harrell, Averi Lewis, Fran Bridges, </w:t>
      </w:r>
      <w:r w:rsidRPr="0095230C">
        <w:t>Brittany Vermeer, Matt Vermeer</w:t>
      </w:r>
      <w:r>
        <w:t xml:space="preserve">, </w:t>
      </w:r>
      <w:r w:rsidR="006E4D7F">
        <w:t xml:space="preserve">Melissa </w:t>
      </w:r>
      <w:proofErr w:type="spellStart"/>
      <w:r w:rsidR="006E4D7F">
        <w:t>Urritia</w:t>
      </w:r>
      <w:proofErr w:type="spellEnd"/>
      <w:r w:rsidR="00C05140">
        <w:t xml:space="preserve">, Signe </w:t>
      </w:r>
      <w:proofErr w:type="spellStart"/>
      <w:r w:rsidR="00C05140">
        <w:t>Ulsamer</w:t>
      </w:r>
      <w:proofErr w:type="spellEnd"/>
    </w:p>
    <w:p w14:paraId="624493CB" w14:textId="4FB57708" w:rsidR="00B46695" w:rsidRDefault="00B46695" w:rsidP="00B46695">
      <w:pPr>
        <w:pStyle w:val="ListParagraph"/>
        <w:numPr>
          <w:ilvl w:val="1"/>
          <w:numId w:val="1"/>
        </w:numPr>
      </w:pPr>
      <w:r>
        <w:t xml:space="preserve">Board approval of </w:t>
      </w:r>
      <w:r w:rsidR="007C0E96">
        <w:t>Feb 19</w:t>
      </w:r>
      <w:r w:rsidR="00D757E9">
        <w:t>,2024</w:t>
      </w:r>
      <w:r>
        <w:t xml:space="preserve"> minutes: Beverly Harrell</w:t>
      </w:r>
    </w:p>
    <w:p w14:paraId="7B3F1D97" w14:textId="5CA0DCC6" w:rsidR="006E4D7F" w:rsidRDefault="006E4D7F" w:rsidP="006E4D7F">
      <w:pPr>
        <w:pStyle w:val="ListParagraph"/>
        <w:numPr>
          <w:ilvl w:val="2"/>
          <w:numId w:val="1"/>
        </w:numPr>
      </w:pPr>
      <w:r>
        <w:t xml:space="preserve">Motion to approve </w:t>
      </w:r>
      <w:r>
        <w:t>February</w:t>
      </w:r>
      <w:r>
        <w:t xml:space="preserve"> minutes by</w:t>
      </w:r>
      <w:r>
        <w:t xml:space="preserve"> </w:t>
      </w:r>
      <w:r w:rsidR="00C05140">
        <w:t xml:space="preserve">Fran. Eric second. </w:t>
      </w:r>
    </w:p>
    <w:p w14:paraId="210B8537" w14:textId="77777777" w:rsidR="00B46695" w:rsidRDefault="00B46695" w:rsidP="00B46695">
      <w:pPr>
        <w:pStyle w:val="ListParagraph"/>
        <w:ind w:left="1800"/>
      </w:pPr>
    </w:p>
    <w:p w14:paraId="61EE7A55" w14:textId="5C8F3677" w:rsidR="00AF578C" w:rsidRDefault="00B46695" w:rsidP="00AF578C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Old Business/Race Updates</w:t>
      </w:r>
    </w:p>
    <w:p w14:paraId="36084B7F" w14:textId="77777777" w:rsidR="00AF578C" w:rsidRPr="00AF578C" w:rsidRDefault="00AF578C" w:rsidP="00AF578C">
      <w:pPr>
        <w:pStyle w:val="ListParagraph"/>
        <w:ind w:left="1080"/>
        <w:rPr>
          <w:b/>
          <w:bCs/>
        </w:rPr>
      </w:pPr>
    </w:p>
    <w:p w14:paraId="1F6C3313" w14:textId="18D2FFED" w:rsidR="007C0E96" w:rsidRDefault="002D7F72" w:rsidP="00DE2FB6">
      <w:pPr>
        <w:pStyle w:val="ListParagraph"/>
        <w:numPr>
          <w:ilvl w:val="1"/>
          <w:numId w:val="1"/>
        </w:numPr>
      </w:pPr>
      <w:r>
        <w:t>Duathlon Update: Averi Lewis</w:t>
      </w:r>
    </w:p>
    <w:p w14:paraId="0BA6B594" w14:textId="45C84451" w:rsidR="00D579F1" w:rsidRDefault="00D579F1" w:rsidP="00B46695">
      <w:pPr>
        <w:pStyle w:val="ListParagraph"/>
        <w:numPr>
          <w:ilvl w:val="1"/>
          <w:numId w:val="1"/>
        </w:numPr>
      </w:pPr>
      <w:r>
        <w:t>Gulf Winds Track Board Meeting: Beverly Harrell</w:t>
      </w:r>
    </w:p>
    <w:p w14:paraId="2AA0F559" w14:textId="29304A90" w:rsidR="00DE2FB6" w:rsidRDefault="00DE2FB6" w:rsidP="00DE2FB6">
      <w:pPr>
        <w:pStyle w:val="ListParagraph"/>
        <w:numPr>
          <w:ilvl w:val="2"/>
          <w:numId w:val="1"/>
        </w:numPr>
      </w:pPr>
      <w:r>
        <w:t>Changes in the volunteer requirements will no</w:t>
      </w:r>
      <w:r w:rsidR="00C05140">
        <w:t xml:space="preserve"> longer</w:t>
      </w:r>
      <w:r>
        <w:t xml:space="preserve"> be limited to races but volunteering must be approved</w:t>
      </w:r>
      <w:r w:rsidR="00C05140">
        <w:t xml:space="preserve"> via board member discretion. </w:t>
      </w:r>
    </w:p>
    <w:p w14:paraId="424A49D2" w14:textId="15850FC8" w:rsidR="00C05140" w:rsidRDefault="00C05140" w:rsidP="00DE2FB6">
      <w:pPr>
        <w:pStyle w:val="ListParagraph"/>
        <w:numPr>
          <w:ilvl w:val="2"/>
          <w:numId w:val="1"/>
        </w:numPr>
      </w:pPr>
      <w:r>
        <w:t xml:space="preserve">Rebecca Mayfield has been appointed the GWTC volunteer coordinator. She will be a point of contact for events when we </w:t>
      </w:r>
      <w:proofErr w:type="gramStart"/>
      <w:r>
        <w:t>are in need of</w:t>
      </w:r>
      <w:proofErr w:type="gramEnd"/>
      <w:r>
        <w:t xml:space="preserve"> volunteer support for events. </w:t>
      </w:r>
    </w:p>
    <w:p w14:paraId="23B1557D" w14:textId="13BC5975" w:rsidR="00C05140" w:rsidRDefault="00C05140" w:rsidP="00DE2FB6">
      <w:pPr>
        <w:pStyle w:val="ListParagraph"/>
        <w:numPr>
          <w:ilvl w:val="2"/>
          <w:numId w:val="1"/>
        </w:numPr>
      </w:pPr>
      <w:r>
        <w:t xml:space="preserve">Primary concern is the longevity and perpetuation of the track club due to a decline in volunteerism (at events and participation on the board), lack of race directors, etc. Need younger members to step up and serve in board positions and as race directors. </w:t>
      </w:r>
    </w:p>
    <w:p w14:paraId="10CE8675" w14:textId="347312EA" w:rsidR="00C05140" w:rsidRDefault="00C05140" w:rsidP="00DE2FB6">
      <w:pPr>
        <w:pStyle w:val="ListParagraph"/>
        <w:numPr>
          <w:ilvl w:val="2"/>
          <w:numId w:val="1"/>
        </w:numPr>
      </w:pPr>
      <w:r>
        <w:t xml:space="preserve">Discussion regarding the triathlon club “sponsoring” or affiliating with other local races, such as </w:t>
      </w:r>
      <w:proofErr w:type="spellStart"/>
      <w:r>
        <w:t>Defuniak</w:t>
      </w:r>
      <w:proofErr w:type="spellEnd"/>
      <w:r>
        <w:t xml:space="preserve"> Springs because it is directed by a GW member. </w:t>
      </w:r>
    </w:p>
    <w:p w14:paraId="133641FB" w14:textId="77777777" w:rsidR="002D7F72" w:rsidRDefault="002D7F72" w:rsidP="002D7F72">
      <w:pPr>
        <w:pStyle w:val="ListParagraph"/>
        <w:ind w:left="1800"/>
      </w:pPr>
    </w:p>
    <w:p w14:paraId="58C548D0" w14:textId="7CA92E99" w:rsidR="002D7F72" w:rsidRPr="00C26B8A" w:rsidRDefault="00EE24DC" w:rsidP="002D7F72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New Business</w:t>
      </w:r>
    </w:p>
    <w:p w14:paraId="380A8BE0" w14:textId="77777777" w:rsidR="00771625" w:rsidRDefault="00771625" w:rsidP="00771625">
      <w:pPr>
        <w:pStyle w:val="ListParagraph"/>
        <w:ind w:left="1080"/>
      </w:pPr>
    </w:p>
    <w:p w14:paraId="0946C6F4" w14:textId="098F3BAD" w:rsidR="0022192A" w:rsidRDefault="00771625" w:rsidP="00DE25AC">
      <w:pPr>
        <w:pStyle w:val="ListParagraph"/>
        <w:numPr>
          <w:ilvl w:val="1"/>
          <w:numId w:val="1"/>
        </w:numPr>
      </w:pPr>
      <w:r>
        <w:t>Speakers</w:t>
      </w:r>
      <w:r w:rsidR="00512894">
        <w:t xml:space="preserve"> Confirmed</w:t>
      </w:r>
      <w:r w:rsidR="000F5801">
        <w:t xml:space="preserve"> – Consider more topics that are beginner friendly</w:t>
      </w:r>
      <w:r w:rsidR="00230F20">
        <w:t>\</w:t>
      </w:r>
    </w:p>
    <w:p w14:paraId="7B301A70" w14:textId="48BB3316" w:rsidR="00230F20" w:rsidRPr="00230F20" w:rsidRDefault="00230F20" w:rsidP="00DE25AC">
      <w:pPr>
        <w:pStyle w:val="ListParagraph"/>
        <w:numPr>
          <w:ilvl w:val="1"/>
          <w:numId w:val="1"/>
        </w:numPr>
      </w:pPr>
      <w:r w:rsidRPr="00230F20">
        <w:t xml:space="preserve">Undetermined dates: Kieran + Dr. </w:t>
      </w:r>
      <w:proofErr w:type="spellStart"/>
      <w:r w:rsidRPr="00230F20">
        <w:t>Ormsbee</w:t>
      </w:r>
      <w:proofErr w:type="spellEnd"/>
      <w:r w:rsidRPr="00230F20">
        <w:t xml:space="preserve"> (Exercise Science related; ISSM)</w:t>
      </w:r>
      <w:r>
        <w:t xml:space="preserve">; </w:t>
      </w:r>
      <w:proofErr w:type="gramStart"/>
      <w:r>
        <w:t>Chiropractor</w:t>
      </w:r>
      <w:proofErr w:type="gramEnd"/>
      <w:r>
        <w:t xml:space="preserve"> </w:t>
      </w:r>
    </w:p>
    <w:p w14:paraId="4AC978E1" w14:textId="63869352" w:rsidR="0022192A" w:rsidRDefault="0022192A" w:rsidP="00ED2713">
      <w:pPr>
        <w:pStyle w:val="ListParagraph"/>
        <w:numPr>
          <w:ilvl w:val="2"/>
          <w:numId w:val="1"/>
        </w:numPr>
      </w:pPr>
      <w:r>
        <w:t xml:space="preserve">April </w:t>
      </w:r>
      <w:r w:rsidR="00230F20">
        <w:t xml:space="preserve">15 </w:t>
      </w:r>
      <w:r>
        <w:t>– Frank Bradley</w:t>
      </w:r>
    </w:p>
    <w:p w14:paraId="3A98066A" w14:textId="7A2D12E3" w:rsidR="0022192A" w:rsidRDefault="0022192A" w:rsidP="00ED2713">
      <w:pPr>
        <w:pStyle w:val="ListParagraph"/>
        <w:numPr>
          <w:ilvl w:val="2"/>
          <w:numId w:val="1"/>
        </w:numPr>
      </w:pPr>
      <w:r>
        <w:t>May</w:t>
      </w:r>
      <w:r w:rsidR="001364B6">
        <w:t xml:space="preserve"> 20</w:t>
      </w:r>
      <w:r>
        <w:t xml:space="preserve"> </w:t>
      </w:r>
      <w:proofErr w:type="gramStart"/>
      <w:r>
        <w:t>–</w:t>
      </w:r>
      <w:r w:rsidR="00230F20">
        <w:t xml:space="preserve"> ?</w:t>
      </w:r>
      <w:proofErr w:type="gramEnd"/>
      <w:r>
        <w:t xml:space="preserve"> </w:t>
      </w:r>
      <w:r w:rsidR="00230F20">
        <w:t xml:space="preserve">Averi Lewis – Overcoming Fear of Open Water Swimming </w:t>
      </w:r>
    </w:p>
    <w:p w14:paraId="5035A4F1" w14:textId="135BEF4F" w:rsidR="0022192A" w:rsidRDefault="0022192A" w:rsidP="00ED2713">
      <w:pPr>
        <w:pStyle w:val="ListParagraph"/>
        <w:numPr>
          <w:ilvl w:val="2"/>
          <w:numId w:val="1"/>
        </w:numPr>
      </w:pPr>
      <w:r>
        <w:t xml:space="preserve">June </w:t>
      </w:r>
      <w:r w:rsidR="00C64B2A">
        <w:t>–</w:t>
      </w:r>
      <w:r>
        <w:t xml:space="preserve"> </w:t>
      </w:r>
      <w:r w:rsidR="00C64B2A">
        <w:t>Tri – Club Coaches – Value of a Coach/Triathlon 101</w:t>
      </w:r>
    </w:p>
    <w:p w14:paraId="538EBE7B" w14:textId="51E20084" w:rsidR="0022192A" w:rsidRDefault="0022192A" w:rsidP="00ED2713">
      <w:pPr>
        <w:pStyle w:val="ListParagraph"/>
        <w:numPr>
          <w:ilvl w:val="2"/>
          <w:numId w:val="1"/>
        </w:numPr>
      </w:pPr>
      <w:r>
        <w:t>July- SOCIAL Month</w:t>
      </w:r>
      <w:r w:rsidR="00F42723">
        <w:t xml:space="preserve"> (Member panel about unique endurance events – Signe, Jamie Harris, Bonnie Wright, </w:t>
      </w:r>
      <w:proofErr w:type="spellStart"/>
      <w:r w:rsidR="00F42723">
        <w:t>etc</w:t>
      </w:r>
      <w:proofErr w:type="spellEnd"/>
      <w:r w:rsidR="00F42723">
        <w:t>?)</w:t>
      </w:r>
    </w:p>
    <w:p w14:paraId="0BD83CA3" w14:textId="6B53DBCF" w:rsidR="00C51C31" w:rsidRDefault="00C51C31" w:rsidP="00ED2713">
      <w:pPr>
        <w:pStyle w:val="ListParagraph"/>
        <w:numPr>
          <w:ilvl w:val="2"/>
          <w:numId w:val="1"/>
        </w:numPr>
      </w:pPr>
      <w:r>
        <w:t>August</w:t>
      </w:r>
    </w:p>
    <w:p w14:paraId="10256161" w14:textId="28B28702" w:rsidR="00C51C31" w:rsidRDefault="00C51C31" w:rsidP="00ED2713">
      <w:pPr>
        <w:pStyle w:val="ListParagraph"/>
        <w:numPr>
          <w:ilvl w:val="2"/>
          <w:numId w:val="1"/>
        </w:numPr>
      </w:pPr>
      <w:r>
        <w:t>September</w:t>
      </w:r>
      <w:r w:rsidR="00C306AD">
        <w:t xml:space="preserve"> – Meghan </w:t>
      </w:r>
      <w:proofErr w:type="spellStart"/>
      <w:r w:rsidR="00C306AD">
        <w:t>Buning</w:t>
      </w:r>
      <w:proofErr w:type="spellEnd"/>
      <w:r w:rsidR="00C306AD">
        <w:t xml:space="preserve"> </w:t>
      </w:r>
    </w:p>
    <w:p w14:paraId="26B9E6DA" w14:textId="02464D89" w:rsidR="00C51C31" w:rsidRDefault="00C51C31" w:rsidP="00ED2713">
      <w:pPr>
        <w:pStyle w:val="ListParagraph"/>
        <w:numPr>
          <w:ilvl w:val="2"/>
          <w:numId w:val="1"/>
        </w:numPr>
      </w:pPr>
      <w:r>
        <w:lastRenderedPageBreak/>
        <w:t>October</w:t>
      </w:r>
    </w:p>
    <w:p w14:paraId="0594C1FB" w14:textId="06278EBF" w:rsidR="00C51C31" w:rsidRDefault="00C51C31" w:rsidP="00ED2713">
      <w:pPr>
        <w:pStyle w:val="ListParagraph"/>
        <w:numPr>
          <w:ilvl w:val="2"/>
          <w:numId w:val="1"/>
        </w:numPr>
      </w:pPr>
      <w:r>
        <w:t xml:space="preserve">November </w:t>
      </w:r>
    </w:p>
    <w:p w14:paraId="3CE57D07" w14:textId="279F8BCF" w:rsidR="000423FE" w:rsidRDefault="000423FE" w:rsidP="00512894">
      <w:pPr>
        <w:pStyle w:val="ListParagraph"/>
        <w:numPr>
          <w:ilvl w:val="1"/>
          <w:numId w:val="1"/>
        </w:numPr>
      </w:pPr>
      <w:r>
        <w:t>Insurance Costs</w:t>
      </w:r>
    </w:p>
    <w:p w14:paraId="5051F1D3" w14:textId="5523FC9E" w:rsidR="000F5801" w:rsidRDefault="00512894" w:rsidP="00516B49">
      <w:pPr>
        <w:pStyle w:val="ListParagraph"/>
        <w:numPr>
          <w:ilvl w:val="1"/>
          <w:numId w:val="1"/>
        </w:numPr>
      </w:pPr>
      <w:r>
        <w:t xml:space="preserve">Race/Volunteer tracking </w:t>
      </w:r>
    </w:p>
    <w:p w14:paraId="1B9F9267" w14:textId="77777777" w:rsidR="00D64435" w:rsidRDefault="00D64435" w:rsidP="00EE24DC">
      <w:pPr>
        <w:pStyle w:val="ListParagraph"/>
        <w:ind w:left="1080"/>
      </w:pPr>
    </w:p>
    <w:p w14:paraId="632ECA6C" w14:textId="502B7D20" w:rsidR="00EE24DC" w:rsidRDefault="00EE24DC" w:rsidP="00EE24DC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Announcements from Officers</w:t>
      </w:r>
    </w:p>
    <w:p w14:paraId="159FFD65" w14:textId="0DF62084" w:rsidR="001364B6" w:rsidRPr="001364B6" w:rsidRDefault="001364B6" w:rsidP="001364B6">
      <w:pPr>
        <w:pStyle w:val="ListParagraph"/>
        <w:numPr>
          <w:ilvl w:val="1"/>
          <w:numId w:val="1"/>
        </w:numPr>
        <w:rPr>
          <w:b/>
          <w:bCs/>
        </w:rPr>
      </w:pPr>
      <w:r>
        <w:t>Beverly Harrell: Club Insurance</w:t>
      </w:r>
    </w:p>
    <w:p w14:paraId="5555B943" w14:textId="6D778F70" w:rsidR="001364B6" w:rsidRPr="001364B6" w:rsidRDefault="001364B6" w:rsidP="001364B6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Club insurance must be purchased through USAT and associated with an individual member. Previously was attached to Mike </w:t>
      </w:r>
      <w:proofErr w:type="spellStart"/>
      <w:r>
        <w:t>Weyant</w:t>
      </w:r>
      <w:proofErr w:type="spellEnd"/>
      <w:r>
        <w:t xml:space="preserve"> for many years, but it has now been transferred to Beverly’s name. The cost of the club insurance has increased significantly (about $1200 this year). </w:t>
      </w:r>
    </w:p>
    <w:p w14:paraId="5B03E1FC" w14:textId="75F639B9" w:rsidR="001364B6" w:rsidRPr="001364B6" w:rsidRDefault="001364B6" w:rsidP="001364B6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Future duty of the President to transfer the club insurance to the incoming president. </w:t>
      </w:r>
    </w:p>
    <w:p w14:paraId="77B4B788" w14:textId="3EFA43BC" w:rsidR="001364B6" w:rsidRPr="00D01A19" w:rsidRDefault="001364B6" w:rsidP="001364B6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Discussion regarding open water swim opportunities at </w:t>
      </w:r>
      <w:proofErr w:type="spellStart"/>
      <w:r>
        <w:t>Maclay</w:t>
      </w:r>
      <w:proofErr w:type="spellEnd"/>
      <w:r>
        <w:t xml:space="preserve"> gardens in absence of Red Hills triathlon. </w:t>
      </w:r>
      <w:r w:rsidR="00B368E2">
        <w:t xml:space="preserve">Mike </w:t>
      </w:r>
      <w:proofErr w:type="spellStart"/>
      <w:r w:rsidR="00B368E2">
        <w:t>Weyant</w:t>
      </w:r>
      <w:proofErr w:type="spellEnd"/>
      <w:r w:rsidR="00B368E2">
        <w:t xml:space="preserve"> unlikely to take the leadership on this again. Brittany and Matt said they are willing to try to set this up, targeting 2 swim opportunities before </w:t>
      </w:r>
      <w:proofErr w:type="spellStart"/>
      <w:r w:rsidR="00B368E2">
        <w:t>Defuniak</w:t>
      </w:r>
      <w:proofErr w:type="spellEnd"/>
      <w:r w:rsidR="00B368E2">
        <w:t xml:space="preserve"> Springs. </w:t>
      </w:r>
    </w:p>
    <w:p w14:paraId="5BF8F2A3" w14:textId="77777777" w:rsidR="00EE24DC" w:rsidRDefault="00EE24DC" w:rsidP="00EE24DC">
      <w:pPr>
        <w:pStyle w:val="ListParagraph"/>
      </w:pPr>
    </w:p>
    <w:p w14:paraId="600FE7ED" w14:textId="4AD0577D" w:rsidR="005653A0" w:rsidRDefault="00EE24DC" w:rsidP="005653A0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Reports</w:t>
      </w:r>
    </w:p>
    <w:p w14:paraId="3556FF5E" w14:textId="77777777" w:rsidR="005653A0" w:rsidRPr="005653A0" w:rsidRDefault="005653A0" w:rsidP="005653A0">
      <w:pPr>
        <w:pStyle w:val="ListParagraph"/>
        <w:rPr>
          <w:b/>
          <w:bCs/>
        </w:rPr>
      </w:pPr>
    </w:p>
    <w:p w14:paraId="3D380154" w14:textId="17A2C3D1" w:rsidR="00EE24DC" w:rsidRDefault="00EE24DC" w:rsidP="00EE24DC">
      <w:pPr>
        <w:pStyle w:val="ListParagraph"/>
        <w:numPr>
          <w:ilvl w:val="1"/>
          <w:numId w:val="1"/>
        </w:numPr>
      </w:pPr>
      <w:r>
        <w:t>Treasurer</w:t>
      </w:r>
      <w:r w:rsidR="003E6D97">
        <w:t xml:space="preserve">: </w:t>
      </w:r>
      <w:r w:rsidR="008744C1">
        <w:t>Signe Ulsamer</w:t>
      </w:r>
    </w:p>
    <w:p w14:paraId="072632D4" w14:textId="23097BD6" w:rsidR="008744C1" w:rsidRDefault="00D579F1" w:rsidP="00D579F1">
      <w:pPr>
        <w:pStyle w:val="ListParagraph"/>
        <w:numPr>
          <w:ilvl w:val="2"/>
          <w:numId w:val="1"/>
        </w:numPr>
      </w:pPr>
      <w:r>
        <w:t>Budget Discussion</w:t>
      </w:r>
      <w:r w:rsidR="003E6D97">
        <w:t xml:space="preserve"> for 2024</w:t>
      </w:r>
    </w:p>
    <w:p w14:paraId="4B69873E" w14:textId="1FF9AB20" w:rsidR="00D579F1" w:rsidRDefault="00D579F1" w:rsidP="004301D9">
      <w:pPr>
        <w:pStyle w:val="ListParagraph"/>
        <w:numPr>
          <w:ilvl w:val="3"/>
          <w:numId w:val="1"/>
        </w:numPr>
      </w:pPr>
      <w:r>
        <w:t xml:space="preserve">Duathlon </w:t>
      </w:r>
      <w:r w:rsidR="00B368E2">
        <w:t xml:space="preserve">– final numbers to be determined before next meeting. </w:t>
      </w:r>
    </w:p>
    <w:p w14:paraId="01E03FEF" w14:textId="0D836E35" w:rsidR="000C3491" w:rsidRDefault="00D579F1" w:rsidP="00C26B8A">
      <w:pPr>
        <w:pStyle w:val="ListParagraph"/>
        <w:numPr>
          <w:ilvl w:val="3"/>
          <w:numId w:val="1"/>
        </w:numPr>
      </w:pPr>
      <w:r>
        <w:t>Holiday/Social Budget</w:t>
      </w:r>
      <w:r w:rsidR="004E3055">
        <w:t xml:space="preserve"> </w:t>
      </w:r>
      <w:r w:rsidR="004E1AF8">
        <w:t>– Tiffany Cruz</w:t>
      </w:r>
      <w:r w:rsidR="00C306AD">
        <w:t xml:space="preserve"> – no updates</w:t>
      </w:r>
    </w:p>
    <w:p w14:paraId="79161117" w14:textId="0EBC21E7" w:rsidR="00B90635" w:rsidRDefault="00B90635" w:rsidP="00C26B8A">
      <w:pPr>
        <w:pStyle w:val="ListParagraph"/>
        <w:numPr>
          <w:ilvl w:val="3"/>
          <w:numId w:val="1"/>
        </w:numPr>
      </w:pPr>
      <w:r>
        <w:t>Final ending balance from last month: $24,795.57</w:t>
      </w:r>
    </w:p>
    <w:p w14:paraId="153777F2" w14:textId="5C624017" w:rsidR="00B90635" w:rsidRDefault="00B90635" w:rsidP="00C26B8A">
      <w:pPr>
        <w:pStyle w:val="ListParagraph"/>
        <w:numPr>
          <w:ilvl w:val="3"/>
          <w:numId w:val="1"/>
        </w:numPr>
      </w:pPr>
      <w:r>
        <w:t>There was a $100 donation made at the Duathlon. Fran proposed a motion to donate this to the ROTC as a thank you for their volunteer contributions at the Duathlon. Eric second</w:t>
      </w:r>
    </w:p>
    <w:p w14:paraId="43134F63" w14:textId="7570BABE" w:rsidR="008E590E" w:rsidRDefault="008E590E" w:rsidP="004301D9">
      <w:pPr>
        <w:pStyle w:val="ListParagraph"/>
        <w:numPr>
          <w:ilvl w:val="1"/>
          <w:numId w:val="1"/>
        </w:numPr>
      </w:pPr>
      <w:r>
        <w:t xml:space="preserve">Grand Prix: </w:t>
      </w:r>
      <w:r w:rsidR="004301D9">
        <w:t>Fran Bridges</w:t>
      </w:r>
    </w:p>
    <w:p w14:paraId="53DCB9D1" w14:textId="1C20048D" w:rsidR="004301D9" w:rsidRDefault="00516B49" w:rsidP="004301D9">
      <w:pPr>
        <w:pStyle w:val="ListParagraph"/>
        <w:numPr>
          <w:ilvl w:val="2"/>
          <w:numId w:val="1"/>
        </w:numPr>
      </w:pPr>
      <w:r>
        <w:t>Promoting Races</w:t>
      </w:r>
    </w:p>
    <w:p w14:paraId="50A9BEAB" w14:textId="402AC66D" w:rsidR="00C26B8A" w:rsidRDefault="00C26B8A" w:rsidP="00C26B8A">
      <w:pPr>
        <w:pStyle w:val="ListParagraph"/>
        <w:numPr>
          <w:ilvl w:val="1"/>
          <w:numId w:val="1"/>
        </w:numPr>
      </w:pPr>
      <w:r>
        <w:t>Membership</w:t>
      </w:r>
      <w:r w:rsidR="00A84D99">
        <w:t xml:space="preserve"> Update: </w:t>
      </w:r>
      <w:r w:rsidR="001364B6">
        <w:t>241 registered members as of 3/4/24.</w:t>
      </w:r>
    </w:p>
    <w:p w14:paraId="5B9F050C" w14:textId="4CC6727A" w:rsidR="003E6D97" w:rsidRDefault="00F05459" w:rsidP="003E6D97">
      <w:pPr>
        <w:pStyle w:val="ListParagraph"/>
        <w:numPr>
          <w:ilvl w:val="1"/>
          <w:numId w:val="1"/>
        </w:numPr>
      </w:pPr>
      <w:r>
        <w:t>Merchandise: Eric Trombley</w:t>
      </w:r>
      <w:r w:rsidR="00C31012">
        <w:t xml:space="preserve"> – advertising sales of shirts/transition towels</w:t>
      </w:r>
    </w:p>
    <w:p w14:paraId="7BFF1C7F" w14:textId="40A4AF62" w:rsidR="004D4796" w:rsidRDefault="004D4796" w:rsidP="004D4796">
      <w:pPr>
        <w:pStyle w:val="ListParagraph"/>
        <w:numPr>
          <w:ilvl w:val="2"/>
          <w:numId w:val="1"/>
        </w:numPr>
      </w:pPr>
      <w:r>
        <w:t xml:space="preserve">Eric has contacted </w:t>
      </w:r>
      <w:proofErr w:type="spellStart"/>
      <w:r>
        <w:t>Headsweats</w:t>
      </w:r>
      <w:proofErr w:type="spellEnd"/>
      <w:r>
        <w:t xml:space="preserve"> regarding a quote for team visors. Matt proposed Boco gear as a potential option as well. </w:t>
      </w:r>
    </w:p>
    <w:p w14:paraId="6F9C27C0" w14:textId="6BCAC9DE" w:rsidR="004D4796" w:rsidRDefault="004D4796" w:rsidP="004D4796">
      <w:pPr>
        <w:pStyle w:val="ListParagraph"/>
        <w:numPr>
          <w:ilvl w:val="2"/>
          <w:numId w:val="1"/>
        </w:numPr>
      </w:pPr>
      <w:r>
        <w:t xml:space="preserve">62 t-shirts left to sell. </w:t>
      </w:r>
    </w:p>
    <w:p w14:paraId="24EB2D66" w14:textId="45614E30" w:rsidR="004D4796" w:rsidRDefault="004D4796" w:rsidP="004D4796">
      <w:pPr>
        <w:pStyle w:val="ListParagraph"/>
        <w:numPr>
          <w:ilvl w:val="2"/>
          <w:numId w:val="1"/>
        </w:numPr>
      </w:pPr>
      <w:r>
        <w:t xml:space="preserve">Signe suggested that if we want to continue to expand the items we are offering, we should create a specific position/role for someone to oversee the merchandising. There are many responsibilities associated with this including ordering/reordering, keeping inventory, collecting payments, etc. </w:t>
      </w:r>
    </w:p>
    <w:p w14:paraId="3EA4997E" w14:textId="369BF989" w:rsidR="00F05459" w:rsidRDefault="00F05459" w:rsidP="003E6D97">
      <w:pPr>
        <w:pStyle w:val="ListParagraph"/>
        <w:numPr>
          <w:ilvl w:val="1"/>
          <w:numId w:val="1"/>
        </w:numPr>
      </w:pPr>
      <w:r>
        <w:t>Social Media: M</w:t>
      </w:r>
      <w:r w:rsidR="00D01A19">
        <w:t>a</w:t>
      </w:r>
      <w:r>
        <w:t>riah Perez</w:t>
      </w:r>
    </w:p>
    <w:p w14:paraId="36E7E803" w14:textId="6566E6DE" w:rsidR="00D01A19" w:rsidRPr="00D01A19" w:rsidRDefault="00D01A19" w:rsidP="00D01A19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Mariah Perez has resigned from her board position effective today. Discussion as to whether we will fill this board position. Beverly mentioned Kevin </w:t>
      </w:r>
      <w:proofErr w:type="spellStart"/>
      <w:r>
        <w:t>Deyo</w:t>
      </w:r>
      <w:proofErr w:type="spellEnd"/>
      <w:r>
        <w:t xml:space="preserve"> had previously expressed interest in serving on the board, so she will contact him to see if he is still interested. </w:t>
      </w:r>
    </w:p>
    <w:p w14:paraId="3921932E" w14:textId="54D3BAB0" w:rsidR="00D01A19" w:rsidRPr="00D01A19" w:rsidRDefault="00D01A19" w:rsidP="00D01A19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Brittany has volunteered to take over </w:t>
      </w:r>
      <w:r w:rsidR="004D4796">
        <w:t xml:space="preserve">social media content. </w:t>
      </w:r>
    </w:p>
    <w:p w14:paraId="29A7E606" w14:textId="17A3866F" w:rsidR="00F05459" w:rsidRDefault="008E590E" w:rsidP="003E6D97">
      <w:pPr>
        <w:pStyle w:val="ListParagraph"/>
        <w:numPr>
          <w:ilvl w:val="1"/>
          <w:numId w:val="1"/>
        </w:numPr>
      </w:pPr>
      <w:r>
        <w:t>Website Updates: Brittany V</w:t>
      </w:r>
      <w:r w:rsidR="00E26952">
        <w:t>ermeer</w:t>
      </w:r>
      <w:r w:rsidR="00BD20E9">
        <w:t xml:space="preserve"> </w:t>
      </w:r>
      <w:r w:rsidR="00BD20E9">
        <w:t>– no updates</w:t>
      </w:r>
    </w:p>
    <w:p w14:paraId="4472CAB2" w14:textId="44F2FBDC" w:rsidR="008E590E" w:rsidRDefault="00F35963" w:rsidP="003E6D97">
      <w:pPr>
        <w:pStyle w:val="ListParagraph"/>
        <w:numPr>
          <w:ilvl w:val="1"/>
          <w:numId w:val="1"/>
        </w:numPr>
      </w:pPr>
      <w:r>
        <w:t>Discount Partners: Brittany Vermeer</w:t>
      </w:r>
      <w:r w:rsidR="00BD20E9">
        <w:t xml:space="preserve"> – no </w:t>
      </w:r>
      <w:proofErr w:type="gramStart"/>
      <w:r w:rsidR="00BD20E9">
        <w:t>updates</w:t>
      </w:r>
      <w:proofErr w:type="gramEnd"/>
    </w:p>
    <w:p w14:paraId="77632F72" w14:textId="64FC6E74" w:rsidR="00F35963" w:rsidRDefault="00F35963" w:rsidP="003E6D97">
      <w:pPr>
        <w:pStyle w:val="ListParagraph"/>
        <w:numPr>
          <w:ilvl w:val="1"/>
          <w:numId w:val="1"/>
        </w:numPr>
      </w:pPr>
      <w:r>
        <w:t>Training Opportunities: Matt Vermeer</w:t>
      </w:r>
    </w:p>
    <w:p w14:paraId="18D69A83" w14:textId="4631A3F4" w:rsidR="004D4796" w:rsidRDefault="007B3720" w:rsidP="004D4796">
      <w:pPr>
        <w:pStyle w:val="ListParagraph"/>
        <w:numPr>
          <w:ilvl w:val="2"/>
          <w:numId w:val="1"/>
        </w:numPr>
      </w:pPr>
      <w:r>
        <w:t xml:space="preserve">Bike Clinic – Hubs and Hops </w:t>
      </w:r>
      <w:r w:rsidR="00132D3F">
        <w:t xml:space="preserve">Clinic </w:t>
      </w:r>
      <w:r w:rsidR="00EE73D9">
        <w:t>(rescheduling)</w:t>
      </w:r>
    </w:p>
    <w:p w14:paraId="5BA1FB25" w14:textId="66BCD4CD" w:rsidR="00D579F1" w:rsidRDefault="004D4796" w:rsidP="000C5475">
      <w:r>
        <w:t>Meeting adjourned by Beverly at</w:t>
      </w:r>
      <w:r>
        <w:t xml:space="preserve"> </w:t>
      </w:r>
      <w:r w:rsidR="000C5475">
        <w:t xml:space="preserve">6:31pm. </w:t>
      </w:r>
    </w:p>
    <w:sectPr w:rsidR="00D579F1" w:rsidSect="00312CD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C913" w14:textId="77777777" w:rsidR="00312CDD" w:rsidRDefault="00312CDD" w:rsidP="00A66B18">
      <w:pPr>
        <w:spacing w:before="0" w:after="0"/>
      </w:pPr>
      <w:r>
        <w:separator/>
      </w:r>
    </w:p>
  </w:endnote>
  <w:endnote w:type="continuationSeparator" w:id="0">
    <w:p w14:paraId="34ECCADF" w14:textId="77777777" w:rsidR="00312CDD" w:rsidRDefault="00312CD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3CDE" w14:textId="77777777" w:rsidR="00312CDD" w:rsidRDefault="00312CDD" w:rsidP="00A66B18">
      <w:pPr>
        <w:spacing w:before="0" w:after="0"/>
      </w:pPr>
      <w:r>
        <w:separator/>
      </w:r>
    </w:p>
  </w:footnote>
  <w:footnote w:type="continuationSeparator" w:id="0">
    <w:p w14:paraId="1A220439" w14:textId="77777777" w:rsidR="00312CDD" w:rsidRDefault="00312CDD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F34A6"/>
    <w:multiLevelType w:val="hybridMultilevel"/>
    <w:tmpl w:val="778492AC"/>
    <w:lvl w:ilvl="0" w:tplc="0980C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72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70"/>
    <w:rsid w:val="00006522"/>
    <w:rsid w:val="000423FE"/>
    <w:rsid w:val="00053890"/>
    <w:rsid w:val="00083BAA"/>
    <w:rsid w:val="000C3491"/>
    <w:rsid w:val="000C5475"/>
    <w:rsid w:val="000F5801"/>
    <w:rsid w:val="0010680C"/>
    <w:rsid w:val="00132D3F"/>
    <w:rsid w:val="001364B6"/>
    <w:rsid w:val="00152B0B"/>
    <w:rsid w:val="001766D6"/>
    <w:rsid w:val="0018296D"/>
    <w:rsid w:val="00192419"/>
    <w:rsid w:val="001C270D"/>
    <w:rsid w:val="001E2320"/>
    <w:rsid w:val="00214E28"/>
    <w:rsid w:val="0022192A"/>
    <w:rsid w:val="00226954"/>
    <w:rsid w:val="00230F20"/>
    <w:rsid w:val="00233DCE"/>
    <w:rsid w:val="00246D96"/>
    <w:rsid w:val="00286BE3"/>
    <w:rsid w:val="002C4CD6"/>
    <w:rsid w:val="002D7F72"/>
    <w:rsid w:val="00312CDD"/>
    <w:rsid w:val="00352B81"/>
    <w:rsid w:val="00394757"/>
    <w:rsid w:val="003A0150"/>
    <w:rsid w:val="003E24DF"/>
    <w:rsid w:val="003E6D97"/>
    <w:rsid w:val="0041428F"/>
    <w:rsid w:val="004301D9"/>
    <w:rsid w:val="0047077E"/>
    <w:rsid w:val="004A2B0D"/>
    <w:rsid w:val="004D4796"/>
    <w:rsid w:val="004E1AF8"/>
    <w:rsid w:val="004E3055"/>
    <w:rsid w:val="004F6365"/>
    <w:rsid w:val="00512894"/>
    <w:rsid w:val="00516B49"/>
    <w:rsid w:val="005444CB"/>
    <w:rsid w:val="00563A1B"/>
    <w:rsid w:val="005653A0"/>
    <w:rsid w:val="00586B19"/>
    <w:rsid w:val="005C2210"/>
    <w:rsid w:val="005F7429"/>
    <w:rsid w:val="0061000C"/>
    <w:rsid w:val="00615018"/>
    <w:rsid w:val="0061725A"/>
    <w:rsid w:val="00617F44"/>
    <w:rsid w:val="0062123A"/>
    <w:rsid w:val="00646E75"/>
    <w:rsid w:val="006E4D7F"/>
    <w:rsid w:val="006F6F10"/>
    <w:rsid w:val="007023DF"/>
    <w:rsid w:val="00711C24"/>
    <w:rsid w:val="00771625"/>
    <w:rsid w:val="00783E79"/>
    <w:rsid w:val="007B3720"/>
    <w:rsid w:val="007B5AE8"/>
    <w:rsid w:val="007C0E96"/>
    <w:rsid w:val="007F5192"/>
    <w:rsid w:val="00831721"/>
    <w:rsid w:val="00862A06"/>
    <w:rsid w:val="00867AB0"/>
    <w:rsid w:val="008744C1"/>
    <w:rsid w:val="008E590E"/>
    <w:rsid w:val="00A1629F"/>
    <w:rsid w:val="00A25970"/>
    <w:rsid w:val="00A26FE7"/>
    <w:rsid w:val="00A64816"/>
    <w:rsid w:val="00A66B18"/>
    <w:rsid w:val="00A6783B"/>
    <w:rsid w:val="00A84D99"/>
    <w:rsid w:val="00A96CF8"/>
    <w:rsid w:val="00AA089B"/>
    <w:rsid w:val="00AC1F45"/>
    <w:rsid w:val="00AE1388"/>
    <w:rsid w:val="00AF3982"/>
    <w:rsid w:val="00AF578C"/>
    <w:rsid w:val="00B17CE1"/>
    <w:rsid w:val="00B368E2"/>
    <w:rsid w:val="00B46695"/>
    <w:rsid w:val="00B50294"/>
    <w:rsid w:val="00B57D6E"/>
    <w:rsid w:val="00B90635"/>
    <w:rsid w:val="00B93312"/>
    <w:rsid w:val="00BD20E9"/>
    <w:rsid w:val="00C05140"/>
    <w:rsid w:val="00C26B8A"/>
    <w:rsid w:val="00C306AD"/>
    <w:rsid w:val="00C31012"/>
    <w:rsid w:val="00C51C31"/>
    <w:rsid w:val="00C64B2A"/>
    <w:rsid w:val="00C701F7"/>
    <w:rsid w:val="00C70786"/>
    <w:rsid w:val="00CC0F0F"/>
    <w:rsid w:val="00D01A19"/>
    <w:rsid w:val="00D10469"/>
    <w:rsid w:val="00D10958"/>
    <w:rsid w:val="00D16DB4"/>
    <w:rsid w:val="00D579F1"/>
    <w:rsid w:val="00D64435"/>
    <w:rsid w:val="00D66593"/>
    <w:rsid w:val="00D757E9"/>
    <w:rsid w:val="00DA612B"/>
    <w:rsid w:val="00DE25AC"/>
    <w:rsid w:val="00DE2FB6"/>
    <w:rsid w:val="00DE6DA2"/>
    <w:rsid w:val="00DF0DF0"/>
    <w:rsid w:val="00DF2D30"/>
    <w:rsid w:val="00E20667"/>
    <w:rsid w:val="00E26952"/>
    <w:rsid w:val="00E4786A"/>
    <w:rsid w:val="00E55D74"/>
    <w:rsid w:val="00E606B2"/>
    <w:rsid w:val="00E6540C"/>
    <w:rsid w:val="00E81E2A"/>
    <w:rsid w:val="00EC089A"/>
    <w:rsid w:val="00ED2713"/>
    <w:rsid w:val="00EE0952"/>
    <w:rsid w:val="00EE24DC"/>
    <w:rsid w:val="00EE73D9"/>
    <w:rsid w:val="00F05459"/>
    <w:rsid w:val="00F35963"/>
    <w:rsid w:val="00F42723"/>
    <w:rsid w:val="00F57D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693A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617F4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e\AppData\Local\Microsoft\Office\16.0\DTS\en-US%7bFCA97983-3A99-4F30-846C-7C584D37FDCC%7d\%7b8C8A2F14-5755-4C75-86F2-29C58D153BDE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23F569E3634173B9BF82E9BB43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056B-7A82-4419-B6AB-B79A8095DF56}"/>
      </w:docPartPr>
      <w:docPartBody>
        <w:p w:rsidR="00D40895" w:rsidRDefault="00000000">
          <w:pPr>
            <w:pStyle w:val="FD23F569E3634173B9BF82E9BB43EE4D"/>
            <w:rPr>
              <w:rFonts w:hint="eastAsia"/>
            </w:rPr>
          </w:pPr>
          <w:r>
            <w:t>[</w:t>
          </w:r>
          <w:r w:rsidRPr="0041428F">
            <w:t>Website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95"/>
    <w:rsid w:val="002505D4"/>
    <w:rsid w:val="00263B32"/>
    <w:rsid w:val="003163DE"/>
    <w:rsid w:val="00345B3A"/>
    <w:rsid w:val="005B429B"/>
    <w:rsid w:val="00677F08"/>
    <w:rsid w:val="00D40895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FD23F569E3634173B9BF82E9BB43EE4D">
    <w:name w:val="FD23F569E3634173B9BF82E9BB43E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C:\Users\harre\AppData\Local\Microsoft\Office\16.0\DTS\en-US{FCA97983-3A99-4F30-846C-7C584D37FDCC}\{8C8A2F14-5755-4C75-86F2-29C58D153BDE}tf56348247_win32.dotx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2024-03-18T21:36:00Z</dcterms:created>
  <dcterms:modified xsi:type="dcterms:W3CDTF">2024-03-19T12:43:00Z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